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F0AA380" w14:textId="56366D59" w:rsidR="007C2372" w:rsidRDefault="00AF45F6" w:rsidP="00113C8E">
      <w:pPr>
        <w:pStyle w:val="Titre2"/>
        <w:ind w:left="-142" w:firstLine="426"/>
        <w:rPr>
          <w:rFonts w:ascii="Comic Sans MS" w:hAnsi="Comic Sans MS" w:cs="Comic Sans MS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3FE704" wp14:editId="71B054DF">
                <wp:simplePos x="0" y="0"/>
                <wp:positionH relativeFrom="column">
                  <wp:posOffset>-259715</wp:posOffset>
                </wp:positionH>
                <wp:positionV relativeFrom="paragraph">
                  <wp:posOffset>72390</wp:posOffset>
                </wp:positionV>
                <wp:extent cx="4438650" cy="646430"/>
                <wp:effectExtent l="0" t="0" r="0" b="0"/>
                <wp:wrapNone/>
                <wp:docPr id="1430545888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438650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0516071" w14:textId="4045B05D" w:rsidR="00C06AAA" w:rsidRDefault="00113C8E" w:rsidP="00113C8E">
                            <w:pPr>
                              <w:ind w:left="426"/>
                              <w:rPr>
                                <w:b/>
                                <w:bCs/>
                                <w:color w:val="0923E5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923E5"/>
                                <w:sz w:val="48"/>
                                <w:szCs w:val="4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3FE704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-20.45pt;margin-top:5.7pt;width:349.5pt;height:50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" filled="f" stroked="f">
                <o:lock v:ext="edit" shapetype="t"/>
                <v:textbox style="mso-fit-shape-to-text:t">
                  <w:txbxContent>
                    <w:p w14:paraId="30516071" w14:textId="4045B05D" w:rsidR="00C06AAA" w:rsidRDefault="00113C8E" w:rsidP="00113C8E">
                      <w:pPr>
                        <w:ind w:left="426"/>
                        <w:rPr>
                          <w:b/>
                          <w:bCs/>
                          <w:color w:val="0923E5"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color w:val="0923E5"/>
                          <w:sz w:val="48"/>
                          <w:szCs w:val="4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C0078F" w:rsidRPr="00C0078F">
        <w:rPr>
          <w:b/>
          <w:bCs/>
          <w:szCs w:val="24"/>
        </w:rPr>
        <w:t>CLUB DE L’AMITIE</w:t>
      </w:r>
      <w:r w:rsidR="00C0078F">
        <w:rPr>
          <w:color w:val="000000"/>
          <w:szCs w:val="24"/>
        </w:rPr>
        <w:t xml:space="preserve">                                                 </w:t>
      </w:r>
      <w:r w:rsidR="00C763AF" w:rsidRPr="00C26241">
        <w:rPr>
          <w:szCs w:val="24"/>
        </w:rPr>
        <w:t xml:space="preserve">Mantes le </w:t>
      </w:r>
      <w:r w:rsidR="00B50A56" w:rsidRPr="00C26241">
        <w:rPr>
          <w:szCs w:val="24"/>
        </w:rPr>
        <w:fldChar w:fldCharType="begin"/>
      </w:r>
      <w:r w:rsidR="00C763AF" w:rsidRPr="00C26241">
        <w:rPr>
          <w:szCs w:val="24"/>
        </w:rPr>
        <w:instrText xml:space="preserve"> DATE \@"d\ MMMM\ yyyy" </w:instrText>
      </w:r>
      <w:r w:rsidR="00B50A56" w:rsidRPr="00C26241">
        <w:rPr>
          <w:szCs w:val="24"/>
        </w:rPr>
        <w:fldChar w:fldCharType="separate"/>
      </w:r>
      <w:r w:rsidR="00265C27">
        <w:rPr>
          <w:noProof/>
          <w:szCs w:val="24"/>
        </w:rPr>
        <w:t>21 avril 2026</w:t>
      </w:r>
      <w:r w:rsidR="00B50A56" w:rsidRPr="00C26241">
        <w:rPr>
          <w:szCs w:val="24"/>
        </w:rPr>
        <w:fldChar w:fldCharType="end"/>
      </w:r>
    </w:p>
    <w:p w14:paraId="79C05D8B" w14:textId="034F9FCB" w:rsidR="006C2337" w:rsidRPr="009A6B44" w:rsidRDefault="00C763AF" w:rsidP="00113C8E">
      <w:pPr>
        <w:spacing w:after="0"/>
        <w:ind w:left="-426" w:firstLine="426"/>
        <w:rPr>
          <w:rFonts w:ascii="Times New Roman" w:hAnsi="Times New Roman"/>
          <w:b/>
          <w:color w:val="008A3E"/>
          <w:sz w:val="32"/>
          <w:szCs w:val="32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 </w:t>
      </w:r>
      <w:r w:rsidR="00260A41">
        <w:rPr>
          <w:rFonts w:ascii="Comic Sans MS" w:hAnsi="Comic Sans MS" w:cs="Comic Sans MS"/>
          <w:b/>
          <w:sz w:val="24"/>
          <w:szCs w:val="24"/>
        </w:rPr>
        <w:t xml:space="preserve">    </w:t>
      </w:r>
      <w:r w:rsidR="00392AFC">
        <w:rPr>
          <w:rFonts w:ascii="Comic Sans MS" w:hAnsi="Comic Sans MS" w:cs="Comic Sans MS"/>
          <w:b/>
          <w:noProof/>
          <w:sz w:val="24"/>
          <w:szCs w:val="24"/>
          <w:lang w:eastAsia="fr-FR"/>
        </w:rPr>
        <w:drawing>
          <wp:inline distT="0" distB="0" distL="0" distR="0" wp14:anchorId="179CD00B" wp14:editId="43891ACD">
            <wp:extent cx="1498600" cy="1256665"/>
            <wp:effectExtent l="0" t="0" r="635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2566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omic Sans MS"/>
          <w:b/>
          <w:sz w:val="24"/>
          <w:szCs w:val="24"/>
        </w:rPr>
        <w:t xml:space="preserve">  </w:t>
      </w:r>
    </w:p>
    <w:p w14:paraId="262F2D6F" w14:textId="65503186" w:rsidR="007C2372" w:rsidRPr="006C2337" w:rsidRDefault="006C2337" w:rsidP="00BD701D">
      <w:pPr>
        <w:spacing w:after="0"/>
        <w:rPr>
          <w:b/>
          <w:color w:val="004C22"/>
        </w:rPr>
      </w:pPr>
      <w:r w:rsidRPr="009A6B44">
        <w:rPr>
          <w:rFonts w:ascii="Times New Roman" w:hAnsi="Times New Roman"/>
          <w:b/>
          <w:color w:val="008A3E"/>
          <w:sz w:val="32"/>
          <w:szCs w:val="32"/>
        </w:rPr>
        <w:t xml:space="preserve">       </w:t>
      </w:r>
      <w:r w:rsidRPr="009A6B44">
        <w:rPr>
          <w:rFonts w:ascii="Times New Roman" w:hAnsi="Times New Roman"/>
          <w:b/>
          <w:color w:val="008A3E"/>
          <w:sz w:val="32"/>
          <w:szCs w:val="28"/>
        </w:rPr>
        <w:t xml:space="preserve">                                         </w:t>
      </w:r>
      <w:r w:rsidRPr="009A6B44">
        <w:rPr>
          <w:rFonts w:ascii="Times New Roman" w:hAnsi="Times New Roman"/>
          <w:b/>
          <w:color w:val="008A3E"/>
          <w:sz w:val="32"/>
        </w:rPr>
        <w:t xml:space="preserve">                                                       </w:t>
      </w:r>
    </w:p>
    <w:p w14:paraId="7AEEBD2F" w14:textId="2D5101C1" w:rsidR="007C2372" w:rsidRDefault="00AF45F6" w:rsidP="006C2337">
      <w:pPr>
        <w:spacing w:after="0"/>
        <w:ind w:left="-142" w:hanging="284"/>
        <w:rPr>
          <w:rFonts w:ascii="Comic Sans MS" w:hAnsi="Comic Sans MS" w:cs="Comic Sans MS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1E2655E3" wp14:editId="2DD707BF">
                <wp:extent cx="2468880" cy="503555"/>
                <wp:effectExtent l="0" t="2540" r="1905" b="0"/>
                <wp:docPr id="1646353279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468880" cy="503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sq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F21C0E" w14:textId="2EECF47C" w:rsidR="00C06AAA" w:rsidRPr="00C0078F" w:rsidRDefault="00260A41" w:rsidP="00C0078F">
                            <w:pPr>
                              <w:rPr>
                                <w:b/>
                                <w:bCs/>
                                <w:color w:val="159B2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9B2B"/>
                                <w:sz w:val="32"/>
                                <w:szCs w:val="32"/>
                              </w:rPr>
                              <w:t xml:space="preserve">     </w:t>
                            </w:r>
                            <w:r w:rsidR="00113C8E">
                              <w:rPr>
                                <w:b/>
                                <w:bCs/>
                                <w:color w:val="159B2B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 w:rsidR="00C06AAA" w:rsidRPr="00C0078F">
                              <w:rPr>
                                <w:b/>
                                <w:bCs/>
                                <w:color w:val="159B2B"/>
                                <w:sz w:val="32"/>
                                <w:szCs w:val="32"/>
                              </w:rPr>
                              <w:t>MANTES LA VILLE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2655E3" id="WordArt 2" o:spid="_x0000_s1027" type="#_x0000_t202" style="width:194.4pt;height:39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" filled="f" stroked="f" strokecolor="black [3213]">
                <v:stroke endcap="square"/>
                <o:lock v:ext="edit" shapetype="t"/>
                <v:textbox style="mso-fit-shape-to-text:t">
                  <w:txbxContent>
                    <w:p w14:paraId="51F21C0E" w14:textId="2EECF47C" w:rsidR="00C06AAA" w:rsidRPr="00C0078F" w:rsidRDefault="00260A41" w:rsidP="00C0078F">
                      <w:pPr>
                        <w:rPr>
                          <w:b/>
                          <w:bCs/>
                          <w:color w:val="159B2B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159B2B"/>
                          <w:sz w:val="32"/>
                          <w:szCs w:val="32"/>
                        </w:rPr>
                        <w:t xml:space="preserve">     </w:t>
                      </w:r>
                      <w:r w:rsidR="00113C8E">
                        <w:rPr>
                          <w:b/>
                          <w:bCs/>
                          <w:color w:val="159B2B"/>
                          <w:sz w:val="32"/>
                          <w:szCs w:val="32"/>
                        </w:rPr>
                        <w:t xml:space="preserve">       </w:t>
                      </w:r>
                      <w:r w:rsidR="00C06AAA" w:rsidRPr="00C0078F">
                        <w:rPr>
                          <w:b/>
                          <w:bCs/>
                          <w:color w:val="159B2B"/>
                          <w:sz w:val="32"/>
                          <w:szCs w:val="32"/>
                        </w:rPr>
                        <w:t>MANTES LA VILLE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C763AF">
        <w:rPr>
          <w:rFonts w:ascii="Comic Sans MS" w:hAnsi="Comic Sans MS" w:cs="Comic Sans MS"/>
          <w:b/>
          <w:sz w:val="24"/>
          <w:szCs w:val="24"/>
        </w:rPr>
        <w:t xml:space="preserve">          </w:t>
      </w:r>
    </w:p>
    <w:p w14:paraId="0D8A370D" w14:textId="7A4089D5" w:rsidR="0034358A" w:rsidRPr="0034358A" w:rsidRDefault="00C763AF" w:rsidP="003F57DA">
      <w:pPr>
        <w:spacing w:after="0"/>
        <w:ind w:left="-1560"/>
        <w:rPr>
          <w:rFonts w:ascii="Comic Sans MS" w:hAnsi="Comic Sans MS" w:cs="Comic Sans MS"/>
          <w:b/>
          <w:sz w:val="24"/>
          <w:szCs w:val="24"/>
        </w:rPr>
      </w:pPr>
      <w:r>
        <w:rPr>
          <w:rFonts w:ascii="Comic Sans MS" w:hAnsi="Comic Sans MS" w:cs="Comic Sans MS"/>
          <w:b/>
          <w:sz w:val="24"/>
          <w:szCs w:val="24"/>
        </w:rPr>
        <w:t xml:space="preserve">              </w:t>
      </w:r>
      <w:r w:rsidR="003F57DA">
        <w:rPr>
          <w:rFonts w:ascii="Comic Sans MS" w:hAnsi="Comic Sans MS" w:cs="Comic Sans MS"/>
          <w:b/>
          <w:sz w:val="24"/>
          <w:szCs w:val="24"/>
        </w:rPr>
        <w:t xml:space="preserve">           </w:t>
      </w:r>
      <w:r w:rsidR="0034358A"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fr-FR"/>
        </w:rPr>
        <w:t xml:space="preserve">         </w:t>
      </w:r>
      <w:r w:rsidR="0034358A"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COMPTE RENDU ASSEMBLÉE GÉNÉRALE ORDINAIRE</w:t>
      </w:r>
    </w:p>
    <w:p w14:paraId="0A6EA732" w14:textId="0618D5B5" w:rsidR="0034358A" w:rsidRPr="0034358A" w:rsidRDefault="0034358A" w:rsidP="0034358A">
      <w:pPr>
        <w:suppressAutoHyphens w:val="0"/>
        <w:spacing w:before="100" w:beforeAutospacing="1" w:after="119" w:line="240" w:lineRule="auto"/>
        <w:ind w:right="-992"/>
        <w:rPr>
          <w:rFonts w:ascii="Times New Roman" w:eastAsia="Times New Roman" w:hAnsi="Times New Roman"/>
          <w:sz w:val="24"/>
          <w:szCs w:val="24"/>
          <w:lang w:eastAsia="fr-FR"/>
        </w:rPr>
      </w:pPr>
      <w:r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fr-FR"/>
        </w:rPr>
        <w:t xml:space="preserve">                                </w:t>
      </w:r>
      <w:proofErr w:type="gramStart"/>
      <w:r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du</w:t>
      </w:r>
      <w:proofErr w:type="gramEnd"/>
      <w:r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 xml:space="preserve"> </w:t>
      </w:r>
      <w:r w:rsidR="00617F1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jeudi 09</w:t>
      </w:r>
      <w:r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 xml:space="preserve"> avril 202</w:t>
      </w:r>
      <w:r w:rsidR="00617F1E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6</w:t>
      </w:r>
      <w:r w:rsidRPr="0034358A"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 xml:space="preserve"> à 10h00 Salle </w:t>
      </w:r>
      <w:proofErr w:type="spellStart"/>
      <w:proofErr w:type="gramStart"/>
      <w:r>
        <w:rPr>
          <w:rFonts w:ascii="Times New Roman" w:eastAsia="Times New Roman" w:hAnsi="Times New Roman"/>
          <w:b/>
          <w:bCs/>
          <w:color w:val="FF0000"/>
          <w:sz w:val="32"/>
          <w:szCs w:val="32"/>
          <w:u w:val="single"/>
          <w:lang w:eastAsia="fr-FR"/>
        </w:rPr>
        <w:t>J.Brel</w:t>
      </w:r>
      <w:proofErr w:type="spellEnd"/>
      <w:proofErr w:type="gramEnd"/>
    </w:p>
    <w:p w14:paraId="52D3D9B0" w14:textId="51FF4F8C" w:rsidR="007C2372" w:rsidRDefault="00C763AF" w:rsidP="00245DE5">
      <w:pPr>
        <w:spacing w:after="0"/>
        <w:ind w:left="-1560"/>
        <w:rPr>
          <w:rFonts w:ascii="Times New Roman" w:hAnsi="Times New Roman"/>
          <w:b/>
          <w:i/>
          <w:color w:val="FF0000"/>
          <w:sz w:val="28"/>
          <w:szCs w:val="24"/>
        </w:rPr>
      </w:pPr>
      <w:r>
        <w:rPr>
          <w:rFonts w:ascii="Times New Roman" w:hAnsi="Times New Roman"/>
          <w:color w:val="00B050"/>
          <w:sz w:val="28"/>
          <w:szCs w:val="24"/>
        </w:rPr>
        <w:t xml:space="preserve">          </w:t>
      </w:r>
    </w:p>
    <w:p w14:paraId="5334E6B3" w14:textId="77777777" w:rsidR="0034358A" w:rsidRPr="0034358A" w:rsidRDefault="0034358A" w:rsidP="0034358A">
      <w:pPr>
        <w:suppressAutoHyphens w:val="0"/>
        <w:spacing w:before="100" w:beforeAutospacing="1" w:after="0" w:line="240" w:lineRule="auto"/>
        <w:ind w:left="567" w:right="-992"/>
        <w:rPr>
          <w:rFonts w:ascii="Times New Roman" w:eastAsia="Times New Roman" w:hAnsi="Times New Roman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>- Accueil des adhérents</w:t>
      </w:r>
    </w:p>
    <w:p w14:paraId="2F83553E" w14:textId="77777777" w:rsidR="0034358A" w:rsidRPr="0034358A" w:rsidRDefault="0034358A" w:rsidP="0034358A">
      <w:pPr>
        <w:suppressAutoHyphens w:val="0"/>
        <w:spacing w:before="100" w:beforeAutospacing="1" w:after="0" w:line="240" w:lineRule="auto"/>
        <w:ind w:left="578" w:right="-992"/>
        <w:rPr>
          <w:rFonts w:ascii="Times New Roman" w:eastAsia="Times New Roman" w:hAnsi="Times New Roman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>- Rapport moral du Président</w:t>
      </w:r>
    </w:p>
    <w:p w14:paraId="5C69FACC" w14:textId="1B7E8753" w:rsidR="0034358A" w:rsidRPr="0034358A" w:rsidRDefault="0034358A" w:rsidP="0034358A">
      <w:pPr>
        <w:suppressAutoHyphens w:val="0"/>
        <w:spacing w:before="100" w:beforeAutospacing="1" w:after="0" w:line="240" w:lineRule="auto"/>
        <w:ind w:left="578" w:right="-992"/>
        <w:rPr>
          <w:rFonts w:ascii="Helvetica" w:eastAsiaTheme="minorHAnsi" w:hAnsi="Helvetica" w:cs="Helvetica"/>
          <w:sz w:val="28"/>
          <w:szCs w:val="28"/>
          <w:shd w:val="clear" w:color="auto" w:fill="FFFFFF"/>
          <w:lang w:eastAsia="en-US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>- Absents excusés :</w:t>
      </w:r>
      <w:r w:rsidR="00FB02A7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68C744B1" w14:textId="20319A52" w:rsidR="0034358A" w:rsidRPr="0034358A" w:rsidRDefault="0034358A" w:rsidP="0034358A">
      <w:pPr>
        <w:suppressAutoHyphens w:val="0"/>
        <w:spacing w:before="100" w:beforeAutospacing="1" w:after="0" w:line="240" w:lineRule="auto"/>
        <w:ind w:left="578" w:right="-99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1) </w:t>
      </w:r>
      <w:r w:rsidRPr="0034358A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Bilan financier 202</w:t>
      </w:r>
      <w:r w:rsidR="00617F1E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5</w:t>
      </w: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</w:t>
      </w:r>
      <w:r w:rsidRPr="0034358A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 xml:space="preserve"> </w:t>
      </w:r>
      <w:r w:rsidR="005934E2" w:rsidRPr="005934E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Solde</w:t>
      </w: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total : </w:t>
      </w:r>
      <w:bookmarkStart w:id="0" w:name="_Hlk227675151"/>
      <w:r w:rsid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A consulter au club</w:t>
      </w:r>
    </w:p>
    <w:bookmarkEnd w:id="0"/>
    <w:p w14:paraId="3FA3194F" w14:textId="77777777" w:rsidR="0034358A" w:rsidRPr="0034358A" w:rsidRDefault="0034358A" w:rsidP="0034358A">
      <w:pPr>
        <w:suppressAutoHyphens w:val="0"/>
        <w:spacing w:before="100" w:beforeAutospacing="1" w:after="0" w:line="240" w:lineRule="auto"/>
        <w:ind w:left="539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a)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Compte courant :</w:t>
      </w:r>
    </w:p>
    <w:p w14:paraId="3E545479" w14:textId="77777777" w:rsidR="00265C27" w:rsidRPr="0034358A" w:rsidRDefault="0034358A" w:rsidP="00265C27">
      <w:pPr>
        <w:suppressAutoHyphens w:val="0"/>
        <w:spacing w:before="100" w:beforeAutospacing="1" w:after="0" w:line="240" w:lineRule="auto"/>
        <w:ind w:left="578" w:right="-99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   Solde fin 202</w:t>
      </w:r>
      <w:r w:rsidR="00617F1E">
        <w:rPr>
          <w:rFonts w:ascii="Arial" w:eastAsia="Times New Roman" w:hAnsi="Arial" w:cs="Arial"/>
          <w:sz w:val="28"/>
          <w:szCs w:val="28"/>
          <w:lang w:eastAsia="fr-FR"/>
        </w:rPr>
        <w:t>5</w:t>
      </w:r>
      <w:r w:rsidR="00416DBF" w:rsidRPr="005934E2">
        <w:rPr>
          <w:rFonts w:ascii="Arial" w:eastAsia="Times New Roman" w:hAnsi="Arial" w:cs="Arial"/>
          <w:sz w:val="28"/>
          <w:szCs w:val="28"/>
          <w:lang w:eastAsia="fr-FR"/>
        </w:rPr>
        <w:t> :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 </w:t>
      </w:r>
      <w:r w:rsid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A consulter au club</w:t>
      </w:r>
    </w:p>
    <w:p w14:paraId="26947B99" w14:textId="4439784E" w:rsidR="0034358A" w:rsidRPr="0034358A" w:rsidRDefault="0034358A" w:rsidP="00265C27">
      <w:pPr>
        <w:suppressAutoHyphens w:val="0"/>
        <w:spacing w:before="100" w:beforeAutospacing="1" w:after="0" w:line="240" w:lineRule="auto"/>
        <w:ind w:left="539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b) Compte voyages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</w:p>
    <w:p w14:paraId="1F789B47" w14:textId="77777777" w:rsidR="00265C27" w:rsidRPr="0034358A" w:rsidRDefault="0034358A" w:rsidP="00265C27">
      <w:pPr>
        <w:suppressAutoHyphens w:val="0"/>
        <w:spacing w:before="100" w:beforeAutospacing="1" w:after="0" w:line="240" w:lineRule="auto"/>
        <w:ind w:left="578" w:right="-99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   Solde fin 202</w:t>
      </w:r>
      <w:r w:rsidR="00617F1E">
        <w:rPr>
          <w:rFonts w:ascii="Arial" w:eastAsia="Times New Roman" w:hAnsi="Arial" w:cs="Arial"/>
          <w:sz w:val="28"/>
          <w:szCs w:val="28"/>
          <w:lang w:eastAsia="fr-FR"/>
        </w:rPr>
        <w:t>5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 : </w:t>
      </w:r>
      <w:r w:rsid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A consulter au club</w:t>
      </w:r>
    </w:p>
    <w:p w14:paraId="7172084A" w14:textId="70E9C2BD" w:rsidR="0034358A" w:rsidRPr="0034358A" w:rsidRDefault="0034358A" w:rsidP="0034358A">
      <w:pPr>
        <w:suppressAutoHyphens w:val="0"/>
        <w:spacing w:before="100" w:beforeAutospacing="1" w:after="0" w:line="240" w:lineRule="auto"/>
        <w:ind w:left="539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c) Compte épargne Livret A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 :</w:t>
      </w:r>
    </w:p>
    <w:p w14:paraId="140938A8" w14:textId="77777777" w:rsidR="00265C27" w:rsidRPr="0034358A" w:rsidRDefault="0034358A" w:rsidP="00265C27">
      <w:pPr>
        <w:suppressAutoHyphens w:val="0"/>
        <w:spacing w:before="100" w:beforeAutospacing="1" w:after="0" w:line="240" w:lineRule="auto"/>
        <w:ind w:left="578" w:right="-992"/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   Solde fin 202</w:t>
      </w:r>
      <w:r w:rsidR="00617F1E">
        <w:rPr>
          <w:rFonts w:ascii="Arial" w:eastAsia="Times New Roman" w:hAnsi="Arial" w:cs="Arial"/>
          <w:sz w:val="28"/>
          <w:szCs w:val="28"/>
          <w:lang w:eastAsia="fr-FR"/>
        </w:rPr>
        <w:t>5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 :</w:t>
      </w:r>
      <w:r w:rsidRPr="0034358A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A consulter au club</w:t>
      </w:r>
    </w:p>
    <w:p w14:paraId="3D01AAE6" w14:textId="40CF2FBE" w:rsidR="0034358A" w:rsidRPr="0034358A" w:rsidRDefault="0034358A" w:rsidP="0034358A">
      <w:pPr>
        <w:suppressAutoHyphens w:val="0"/>
        <w:spacing w:before="100" w:beforeAutospacing="1" w:after="0" w:line="240" w:lineRule="auto"/>
        <w:ind w:left="539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d) Compte espèces :</w:t>
      </w:r>
    </w:p>
    <w:p w14:paraId="740D5118" w14:textId="0B114F30" w:rsidR="00265C27" w:rsidRPr="00265C27" w:rsidRDefault="0034358A" w:rsidP="00265C27">
      <w:pPr>
        <w:suppressAutoHyphens w:val="0"/>
        <w:spacing w:after="0" w:line="240" w:lineRule="auto"/>
        <w:ind w:right="-992"/>
        <w:outlineLvl w:val="1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      Solde fin 202</w:t>
      </w:r>
      <w:r w:rsidR="00617F1E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5</w:t>
      </w:r>
      <w:r w:rsidRPr="0034358A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 </w:t>
      </w:r>
      <w:r w:rsidRPr="0034358A">
        <w:rPr>
          <w:rFonts w:ascii="Arial" w:eastAsia="Times New Roman" w:hAnsi="Arial" w:cs="Arial"/>
          <w:b/>
          <w:bCs/>
          <w:color w:val="000000"/>
          <w:sz w:val="28"/>
          <w:szCs w:val="28"/>
          <w:lang w:eastAsia="fr-FR"/>
        </w:rPr>
        <w:t>:</w:t>
      </w:r>
      <w:r w:rsidRPr="0034358A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5934E2" w:rsidRPr="005934E2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+</w:t>
      </w:r>
      <w:r w:rsidR="00265C27" w:rsidRP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 </w:t>
      </w:r>
      <w:r w:rsidR="00265C27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A consulter au club</w:t>
      </w:r>
    </w:p>
    <w:p w14:paraId="25F82004" w14:textId="77777777" w:rsidR="00265C27" w:rsidRDefault="00265C27" w:rsidP="00265C27">
      <w:pPr>
        <w:suppressAutoHyphens w:val="0"/>
        <w:spacing w:after="0" w:line="240" w:lineRule="auto"/>
        <w:ind w:right="-992"/>
        <w:outlineLvl w:val="1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  </w:t>
      </w:r>
    </w:p>
    <w:p w14:paraId="7939AED1" w14:textId="5A79A433" w:rsidR="0034358A" w:rsidRPr="0034358A" w:rsidRDefault="00265C27" w:rsidP="00265C27">
      <w:pPr>
        <w:suppressAutoHyphens w:val="0"/>
        <w:spacing w:after="0" w:line="240" w:lineRule="auto"/>
        <w:ind w:right="-992"/>
        <w:outlineLvl w:val="1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  </w:t>
      </w:r>
      <w:r w:rsidR="0034358A"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e) Subventions 202</w:t>
      </w:r>
      <w:r w:rsidR="00617F1E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5</w:t>
      </w:r>
      <w:r w:rsidR="0034358A"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</w:t>
      </w:r>
    </w:p>
    <w:p w14:paraId="219BE865" w14:textId="6BD2813B" w:rsidR="0034358A" w:rsidRPr="0034358A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       Mairie de Mantes la Ville : demandée 6500€ allouée : </w:t>
      </w:r>
      <w:r w:rsidRPr="0034358A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4000€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752F21B0" w14:textId="4C6BB10D" w:rsidR="0034358A" w:rsidRPr="0034358A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f) Subventions 202</w:t>
      </w:r>
      <w:r w:rsidR="00617F1E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6</w:t>
      </w: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 :</w:t>
      </w:r>
    </w:p>
    <w:p w14:paraId="2C2C4337" w14:textId="6CAB2954" w:rsidR="0034358A" w:rsidRPr="0034358A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    Mairie de Mantes la Ville : demandée 6500€ </w:t>
      </w:r>
    </w:p>
    <w:p w14:paraId="37352D39" w14:textId="77777777" w:rsidR="005934E2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</w:t>
      </w:r>
    </w:p>
    <w:p w14:paraId="4E1A05A0" w14:textId="77777777" w:rsidR="005934E2" w:rsidRDefault="005934E2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</w:p>
    <w:p w14:paraId="4C12D193" w14:textId="77777777" w:rsidR="00797E0F" w:rsidRDefault="005934E2" w:rsidP="00282846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lastRenderedPageBreak/>
        <w:t xml:space="preserve">     </w:t>
      </w:r>
      <w:r w:rsidR="0034358A" w:rsidRPr="005934E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Une subvention supplémentaire </w:t>
      </w:r>
      <w:r w:rsidR="0028284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de 1250€ </w:t>
      </w:r>
      <w:r w:rsidR="00797E0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nous </w:t>
      </w:r>
      <w:r w:rsidR="0034358A" w:rsidRPr="005934E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a été </w:t>
      </w:r>
      <w:r w:rsidR="0028284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allouée par </w:t>
      </w:r>
      <w:r w:rsidR="00797E0F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Samira du</w:t>
      </w:r>
      <w:r w:rsidR="0028284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service </w:t>
      </w:r>
    </w:p>
    <w:p w14:paraId="391B6C93" w14:textId="5D9F6A21" w:rsidR="0034358A" w:rsidRPr="00282846" w:rsidRDefault="00797E0F" w:rsidP="00797E0F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color w:val="000000"/>
          <w:sz w:val="28"/>
          <w:szCs w:val="28"/>
          <w:lang w:eastAsia="fr-FR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     </w:t>
      </w:r>
      <w:proofErr w:type="gramStart"/>
      <w:r w:rsidR="0028284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seniors</w:t>
      </w:r>
      <w:proofErr w:type="gramEnd"/>
      <w:r w:rsidR="00282846"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et Isabelle Herpin </w:t>
      </w:r>
      <w:r w:rsidR="0034358A" w:rsidRPr="005934E2">
        <w:rPr>
          <w:rFonts w:ascii="Arial" w:eastAsia="Times New Roman" w:hAnsi="Arial" w:cs="Arial"/>
          <w:color w:val="000000"/>
          <w:sz w:val="28"/>
          <w:szCs w:val="28"/>
          <w:lang w:eastAsia="fr-FR"/>
        </w:rPr>
        <w:t>afin de fêter comme il se doit les 50</w:t>
      </w:r>
      <w:r>
        <w:rPr>
          <w:rFonts w:ascii="Arial" w:eastAsia="Times New Roman" w:hAnsi="Arial" w:cs="Arial"/>
          <w:color w:val="000000"/>
          <w:sz w:val="28"/>
          <w:szCs w:val="28"/>
          <w:lang w:eastAsia="fr-FR"/>
        </w:rPr>
        <w:t xml:space="preserve"> ans du club.</w:t>
      </w:r>
    </w:p>
    <w:p w14:paraId="499D3109" w14:textId="6DD1F4D3" w:rsidR="0034358A" w:rsidRPr="0034358A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                                                                                                   </w:t>
      </w:r>
    </w:p>
    <w:p w14:paraId="3E29AE6A" w14:textId="62387DF0" w:rsidR="001C60AA" w:rsidRDefault="0034358A" w:rsidP="0034358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THELETHON : 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En 202</w:t>
      </w:r>
      <w:r w:rsidR="00617F1E">
        <w:rPr>
          <w:rFonts w:ascii="Arial" w:eastAsia="Times New Roman" w:hAnsi="Arial" w:cs="Arial"/>
          <w:sz w:val="28"/>
          <w:szCs w:val="28"/>
          <w:lang w:eastAsia="fr-FR"/>
        </w:rPr>
        <w:t>5</w:t>
      </w:r>
      <w:r w:rsidRPr="0034358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le club a versé la somme de </w:t>
      </w:r>
      <w:r w:rsidR="00797E0F">
        <w:rPr>
          <w:rFonts w:ascii="Arial" w:eastAsia="Times New Roman" w:hAnsi="Arial" w:cs="Arial"/>
          <w:sz w:val="28"/>
          <w:szCs w:val="28"/>
          <w:lang w:eastAsia="fr-FR"/>
        </w:rPr>
        <w:t>510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>€</w:t>
      </w:r>
      <w:r w:rsidRPr="005934E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à l'AFM grâce aux différentes </w:t>
      </w:r>
    </w:p>
    <w:p w14:paraId="75B9E8F1" w14:textId="48F5DEC2" w:rsidR="0034358A" w:rsidRPr="0034358A" w:rsidRDefault="001C60AA" w:rsidP="001C60AA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                         </w:t>
      </w:r>
      <w:proofErr w:type="gramStart"/>
      <w:r w:rsidR="0034358A" w:rsidRPr="0034358A">
        <w:rPr>
          <w:rFonts w:ascii="Arial" w:eastAsia="Times New Roman" w:hAnsi="Arial" w:cs="Arial"/>
          <w:sz w:val="28"/>
          <w:szCs w:val="28"/>
          <w:lang w:eastAsia="fr-FR"/>
        </w:rPr>
        <w:t>sections</w:t>
      </w:r>
      <w:proofErr w:type="gramEnd"/>
      <w:r w:rsidR="0034358A" w:rsidRPr="0034358A">
        <w:rPr>
          <w:rFonts w:ascii="Arial" w:eastAsia="Times New Roman" w:hAnsi="Arial" w:cs="Arial"/>
          <w:sz w:val="28"/>
          <w:szCs w:val="28"/>
          <w:lang w:eastAsia="fr-FR"/>
        </w:rPr>
        <w:t xml:space="preserve"> qui ont participées à ce téléthon</w:t>
      </w:r>
      <w:r w:rsidR="0034358A" w:rsidRPr="005934E2">
        <w:rPr>
          <w:rFonts w:ascii="Arial" w:eastAsia="Times New Roman" w:hAnsi="Arial" w:cs="Arial"/>
          <w:sz w:val="28"/>
          <w:szCs w:val="28"/>
          <w:lang w:eastAsia="fr-FR"/>
        </w:rPr>
        <w:t>.</w:t>
      </w:r>
      <w:r w:rsidR="003F57DA" w:rsidRPr="005934E2">
        <w:rPr>
          <w:rFonts w:ascii="Arial" w:eastAsia="Times New Roman" w:hAnsi="Arial" w:cs="Arial"/>
          <w:sz w:val="28"/>
          <w:szCs w:val="28"/>
          <w:lang w:eastAsia="fr-FR"/>
        </w:rPr>
        <w:t xml:space="preserve"> Remerciements à eux.</w:t>
      </w:r>
    </w:p>
    <w:p w14:paraId="7A8FEB89" w14:textId="1A579471" w:rsidR="0034358A" w:rsidRPr="0099519A" w:rsidRDefault="00AF3C4F" w:rsidP="0099519A">
      <w:pPr>
        <w:suppressAutoHyphens w:val="0"/>
        <w:spacing w:before="100" w:beforeAutospacing="1" w:after="0" w:line="240" w:lineRule="auto"/>
        <w:ind w:left="284" w:right="-992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fr-F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 </w:t>
      </w:r>
      <w:r w:rsidR="0034358A" w:rsidRPr="0034358A">
        <w:rPr>
          <w:rFonts w:ascii="Times New Roman" w:eastAsia="Times New Roman" w:hAnsi="Times New Roman"/>
          <w:b/>
          <w:bCs/>
          <w:sz w:val="28"/>
          <w:szCs w:val="28"/>
          <w:lang w:eastAsia="fr-FR"/>
        </w:rPr>
        <w:t xml:space="preserve">2) </w:t>
      </w:r>
      <w:r w:rsidR="0034358A" w:rsidRPr="0034358A">
        <w:rPr>
          <w:rFonts w:ascii="Times New Roman" w:eastAsia="Times New Roman" w:hAnsi="Times New Roman"/>
          <w:b/>
          <w:bCs/>
          <w:sz w:val="28"/>
          <w:szCs w:val="28"/>
          <w:u w:val="single"/>
          <w:lang w:eastAsia="fr-FR"/>
        </w:rPr>
        <w:t xml:space="preserve">Bilan Adhérents </w:t>
      </w:r>
    </w:p>
    <w:p w14:paraId="4BE8E7AA" w14:textId="40E80FC4" w:rsidR="0099519A" w:rsidRDefault="0099519A" w:rsidP="006B204D">
      <w:pPr>
        <w:rPr>
          <w:b/>
          <w:color w:val="0000FF"/>
          <w:sz w:val="24"/>
          <w:szCs w:val="24"/>
        </w:rPr>
      </w:pPr>
      <w:r>
        <w:rPr>
          <w:b/>
          <w:color w:val="0000FF"/>
          <w:sz w:val="24"/>
          <w:szCs w:val="24"/>
        </w:rPr>
        <w:t xml:space="preserve">              </w:t>
      </w:r>
      <w:r w:rsidRPr="001165A8">
        <w:rPr>
          <w:rFonts w:ascii="Times New Roman" w:eastAsia="Times New Roman" w:hAnsi="Times New Roman"/>
          <w:sz w:val="32"/>
          <w:szCs w:val="32"/>
          <w:lang w:eastAsia="fr-FR"/>
        </w:rPr>
        <w:t>Adhésion</w:t>
      </w:r>
      <w:r>
        <w:rPr>
          <w:rFonts w:ascii="Times New Roman" w:eastAsia="Times New Roman" w:hAnsi="Times New Roman"/>
          <w:sz w:val="32"/>
          <w:szCs w:val="32"/>
          <w:lang w:eastAsia="fr-FR"/>
        </w:rPr>
        <w:t xml:space="preserve"> annuelle Mantevillois : </w:t>
      </w:r>
      <w:r w:rsidRPr="00E7701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fr-FR"/>
        </w:rPr>
        <w:t>30€</w:t>
      </w:r>
      <w:r>
        <w:rPr>
          <w:rFonts w:ascii="Times New Roman" w:eastAsia="Times New Roman" w:hAnsi="Times New Roman"/>
          <w:sz w:val="32"/>
          <w:szCs w:val="32"/>
          <w:lang w:eastAsia="fr-FR"/>
        </w:rPr>
        <w:t xml:space="preserve"> /Extérieurs : </w:t>
      </w:r>
      <w:r w:rsidRPr="00E77014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fr-FR"/>
        </w:rPr>
        <w:t>35€</w:t>
      </w:r>
    </w:p>
    <w:p w14:paraId="34D4E8DC" w14:textId="2FC8DE48" w:rsidR="00FF1B83" w:rsidRPr="00CD5C97" w:rsidRDefault="0034358A" w:rsidP="006B204D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>
        <w:rPr>
          <w:b/>
          <w:color w:val="0000FF"/>
          <w:sz w:val="24"/>
          <w:szCs w:val="24"/>
        </w:rPr>
        <w:t xml:space="preserve">            </w:t>
      </w:r>
      <w:r w:rsidR="006B204D" w:rsidRPr="00245BDE">
        <w:rPr>
          <w:b/>
          <w:color w:val="0000FF"/>
          <w:sz w:val="24"/>
          <w:szCs w:val="24"/>
        </w:rPr>
        <w:t xml:space="preserve"> </w:t>
      </w:r>
      <w:r w:rsidR="00B4733D" w:rsidRPr="00245BDE">
        <w:rPr>
          <w:rFonts w:ascii="Arial" w:hAnsi="Arial" w:cs="Arial"/>
          <w:b/>
          <w:color w:val="0000FF"/>
          <w:sz w:val="24"/>
          <w:szCs w:val="24"/>
        </w:rPr>
        <w:t xml:space="preserve"> </w:t>
      </w:r>
      <w:r w:rsidR="00FF1B83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Point sur les adhérents</w:t>
      </w:r>
      <w:r w:rsidR="00861383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202</w:t>
      </w:r>
      <w:r w:rsidR="00617F1E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6</w:t>
      </w:r>
      <w:r w:rsidR="00E23847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au 1</w:t>
      </w:r>
      <w:r w:rsidR="00E23847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  <w:vertAlign w:val="superscript"/>
        </w:rPr>
        <w:t>er</w:t>
      </w:r>
      <w:r w:rsidR="00E23847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</w:t>
      </w:r>
      <w:r w:rsidR="00617F1E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avril</w:t>
      </w:r>
      <w:r w:rsidR="001406C3"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 xml:space="preserve"> 202</w:t>
      </w:r>
      <w:r w:rsidR="00617F1E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6</w:t>
      </w:r>
    </w:p>
    <w:p w14:paraId="6428A3EC" w14:textId="6A915FBA" w:rsidR="008F3E13" w:rsidRPr="00E77014" w:rsidRDefault="008F3E13" w:rsidP="006B204D">
      <w:pPr>
        <w:rPr>
          <w:rFonts w:ascii="Arial" w:hAnsi="Arial" w:cs="Arial"/>
          <w:color w:val="FF0000"/>
          <w:sz w:val="32"/>
          <w:szCs w:val="32"/>
          <w:shd w:val="clear" w:color="auto" w:fill="FFFFFF"/>
        </w:rPr>
      </w:pPr>
      <w:r w:rsidRPr="00CD5C97">
        <w:rPr>
          <w:rFonts w:ascii="Arial" w:hAnsi="Arial" w:cs="Arial"/>
          <w:b/>
          <w:bCs/>
          <w:sz w:val="28"/>
          <w:szCs w:val="28"/>
          <w:shd w:val="clear" w:color="auto" w:fill="FFFFFF"/>
        </w:rPr>
        <w:t xml:space="preserve">             </w:t>
      </w:r>
      <w:r w:rsidR="005E0684">
        <w:rPr>
          <w:rFonts w:ascii="Arial" w:hAnsi="Arial" w:cs="Arial"/>
          <w:sz w:val="28"/>
          <w:szCs w:val="28"/>
          <w:shd w:val="clear" w:color="auto" w:fill="FFFFFF"/>
        </w:rPr>
        <w:t>263</w:t>
      </w:r>
      <w:r w:rsidRPr="00CD5C97">
        <w:rPr>
          <w:rFonts w:ascii="Arial" w:hAnsi="Arial" w:cs="Arial"/>
          <w:sz w:val="28"/>
          <w:szCs w:val="28"/>
          <w:shd w:val="clear" w:color="auto" w:fill="FFFFFF"/>
        </w:rPr>
        <w:t xml:space="preserve"> adhérents dont </w:t>
      </w:r>
      <w:r w:rsidR="005E0684">
        <w:rPr>
          <w:rFonts w:ascii="Arial" w:hAnsi="Arial" w:cs="Arial"/>
          <w:sz w:val="28"/>
          <w:szCs w:val="28"/>
          <w:shd w:val="clear" w:color="auto" w:fill="FFFFFF"/>
        </w:rPr>
        <w:t>18</w:t>
      </w:r>
      <w:r w:rsidRPr="00CD5C97">
        <w:rPr>
          <w:rFonts w:ascii="Arial" w:hAnsi="Arial" w:cs="Arial"/>
          <w:sz w:val="28"/>
          <w:szCs w:val="28"/>
          <w:shd w:val="clear" w:color="auto" w:fill="FFFFFF"/>
        </w:rPr>
        <w:t xml:space="preserve"> nouveaux pour une somme de </w:t>
      </w:r>
      <w:r w:rsidR="005E0684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8360</w:t>
      </w:r>
      <w:r w:rsidRPr="00E77014">
        <w:rPr>
          <w:rFonts w:ascii="Arial" w:hAnsi="Arial" w:cs="Arial"/>
          <w:b/>
          <w:bCs/>
          <w:color w:val="FF0000"/>
          <w:sz w:val="32"/>
          <w:szCs w:val="32"/>
          <w:shd w:val="clear" w:color="auto" w:fill="FFFFFF"/>
        </w:rPr>
        <w:t>€</w:t>
      </w:r>
    </w:p>
    <w:p w14:paraId="2320AB27" w14:textId="193DF7B6" w:rsidR="0099519A" w:rsidRDefault="0099519A" w:rsidP="006B204D">
      <w:pPr>
        <w:rPr>
          <w:rFonts w:ascii="Arial" w:hAnsi="Arial" w:cs="Arial"/>
          <w:b/>
          <w:bCs/>
          <w:sz w:val="28"/>
          <w:szCs w:val="28"/>
          <w:shd w:val="clear" w:color="auto" w:fill="FFFFFF"/>
        </w:rPr>
      </w:pPr>
      <w:r w:rsidRPr="0099519A">
        <w:rPr>
          <w:rFonts w:ascii="Times New Roman" w:hAnsi="Times New Roman"/>
          <w:sz w:val="28"/>
          <w:szCs w:val="28"/>
          <w:shd w:val="clear" w:color="auto" w:fill="FFFFFF"/>
        </w:rPr>
        <w:t xml:space="preserve">           </w:t>
      </w:r>
      <w:r w:rsidRPr="00CD5C97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Décès 202</w:t>
      </w:r>
      <w:r w:rsidR="000128FD">
        <w:rPr>
          <w:rFonts w:ascii="Arial" w:hAnsi="Arial" w:cs="Arial"/>
          <w:b/>
          <w:bCs/>
          <w:sz w:val="28"/>
          <w:szCs w:val="28"/>
          <w:u w:val="single"/>
          <w:shd w:val="clear" w:color="auto" w:fill="FFFFFF"/>
        </w:rPr>
        <w:t>6</w:t>
      </w:r>
      <w:r w:rsidRPr="00CD5C97">
        <w:rPr>
          <w:rFonts w:ascii="Arial" w:hAnsi="Arial" w:cs="Arial"/>
          <w:b/>
          <w:bCs/>
          <w:sz w:val="28"/>
          <w:szCs w:val="28"/>
          <w:shd w:val="clear" w:color="auto" w:fill="FFFFFF"/>
        </w:rPr>
        <w:t> :</w:t>
      </w:r>
    </w:p>
    <w:p w14:paraId="45DF8C01" w14:textId="53E28B32" w:rsidR="000128FD" w:rsidRPr="000128FD" w:rsidRDefault="000128FD" w:rsidP="000128FD">
      <w:pPr>
        <w:pStyle w:val="Paragraphedeliste"/>
        <w:numPr>
          <w:ilvl w:val="0"/>
          <w:numId w:val="35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0128FD">
        <w:rPr>
          <w:rFonts w:ascii="Arial" w:hAnsi="Arial" w:cs="Arial"/>
          <w:sz w:val="24"/>
          <w:szCs w:val="24"/>
          <w:shd w:val="clear" w:color="auto" w:fill="FFFFFF"/>
        </w:rPr>
        <w:t>RIMBEAU Claude</w:t>
      </w:r>
    </w:p>
    <w:p w14:paraId="17857B16" w14:textId="7EE2CD7B" w:rsidR="00630B26" w:rsidRPr="000128FD" w:rsidRDefault="000128FD" w:rsidP="00617F1E">
      <w:pPr>
        <w:pStyle w:val="Paragraphedeliste"/>
        <w:numPr>
          <w:ilvl w:val="0"/>
          <w:numId w:val="35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0128FD">
        <w:rPr>
          <w:rFonts w:ascii="Arial" w:hAnsi="Arial" w:cs="Arial"/>
          <w:sz w:val="24"/>
          <w:szCs w:val="24"/>
          <w:shd w:val="clear" w:color="auto" w:fill="FFFFFF"/>
        </w:rPr>
        <w:t>LORGEOUX Michel</w:t>
      </w:r>
    </w:p>
    <w:p w14:paraId="6DB6C929" w14:textId="4DDEB084" w:rsidR="0099519A" w:rsidRPr="00230902" w:rsidRDefault="0099519A" w:rsidP="0099519A">
      <w:pPr>
        <w:spacing w:before="100" w:beforeAutospacing="1" w:after="0" w:line="240" w:lineRule="auto"/>
        <w:ind w:right="-992"/>
        <w:rPr>
          <w:rFonts w:ascii="Times New Roman" w:eastAsia="Times New Roman" w:hAnsi="Times New Roman"/>
          <w:b/>
          <w:bCs/>
          <w:sz w:val="24"/>
          <w:szCs w:val="24"/>
          <w:lang w:eastAsia="fr-FR"/>
        </w:rPr>
      </w:pPr>
      <w:r w:rsidRPr="0099519A">
        <w:rPr>
          <w:rFonts w:ascii="Arial" w:hAnsi="Arial" w:cs="Arial"/>
          <w:b/>
          <w:bCs/>
          <w:color w:val="0000FF"/>
          <w:sz w:val="28"/>
          <w:szCs w:val="28"/>
          <w:shd w:val="clear" w:color="auto" w:fill="FFFFFF"/>
        </w:rPr>
        <w:t xml:space="preserve">            </w:t>
      </w:r>
      <w:r w:rsidRPr="00230902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Répartition par âge des adhérents en 202</w:t>
      </w:r>
      <w:r w:rsidR="005E0684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6</w:t>
      </w:r>
      <w:r w:rsidRPr="00230902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> : </w:t>
      </w:r>
    </w:p>
    <w:tbl>
      <w:tblPr>
        <w:tblW w:w="5000" w:type="pct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1"/>
        <w:gridCol w:w="7295"/>
      </w:tblGrid>
      <w:tr w:rsidR="0099519A" w:rsidRPr="0099519A" w14:paraId="0E082D98" w14:textId="77777777">
        <w:trPr>
          <w:trHeight w:val="300"/>
          <w:tblCellSpacing w:w="0" w:type="dxa"/>
        </w:trPr>
        <w:tc>
          <w:tcPr>
            <w:tcW w:w="1900" w:type="pct"/>
            <w:vAlign w:val="bottom"/>
            <w:hideMark/>
          </w:tcPr>
          <w:p w14:paraId="18500E73" w14:textId="37EDD1B6" w:rsidR="0099519A" w:rsidRPr="0099519A" w:rsidRDefault="0099519A" w:rsidP="0099519A">
            <w:pPr>
              <w:suppressAutoHyphens w:val="0"/>
              <w:spacing w:before="120" w:after="120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  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90 à 99 ans = </w:t>
            </w:r>
            <w:r w:rsidR="00230902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1</w:t>
            </w:r>
            <w:r w:rsidR="005E0684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3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personnes </w:t>
            </w:r>
          </w:p>
        </w:tc>
        <w:tc>
          <w:tcPr>
            <w:tcW w:w="3100" w:type="pct"/>
            <w:shd w:val="clear" w:color="auto" w:fill="FFFFFF"/>
            <w:vAlign w:val="bottom"/>
            <w:hideMark/>
          </w:tcPr>
          <w:p w14:paraId="524722A0" w14:textId="77777777" w:rsidR="0099519A" w:rsidRP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99519A" w:rsidRPr="0099519A" w14:paraId="66568869" w14:textId="77777777">
        <w:trPr>
          <w:trHeight w:val="264"/>
          <w:tblCellSpacing w:w="0" w:type="dxa"/>
        </w:trPr>
        <w:tc>
          <w:tcPr>
            <w:tcW w:w="1900" w:type="pct"/>
            <w:vAlign w:val="bottom"/>
            <w:hideMark/>
          </w:tcPr>
          <w:p w14:paraId="6AC9CF0C" w14:textId="2758FFDA" w:rsidR="0099519A" w:rsidRP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  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80 à 89 ans = </w:t>
            </w:r>
            <w:r w:rsidR="005E0684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69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personnes </w:t>
            </w:r>
          </w:p>
        </w:tc>
        <w:tc>
          <w:tcPr>
            <w:tcW w:w="3100" w:type="pct"/>
            <w:vAlign w:val="bottom"/>
            <w:hideMark/>
          </w:tcPr>
          <w:p w14:paraId="5B18ED5A" w14:textId="77777777" w:rsidR="0099519A" w:rsidRP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99519A" w:rsidRPr="0099519A" w14:paraId="7DE37497" w14:textId="77777777">
        <w:trPr>
          <w:trHeight w:val="264"/>
          <w:tblCellSpacing w:w="0" w:type="dxa"/>
        </w:trPr>
        <w:tc>
          <w:tcPr>
            <w:tcW w:w="1900" w:type="pct"/>
            <w:vAlign w:val="bottom"/>
            <w:hideMark/>
          </w:tcPr>
          <w:p w14:paraId="56487478" w14:textId="2137C539" w:rsidR="005E0684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  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70 à 79 ans = 1</w:t>
            </w:r>
            <w:r w:rsidR="005E0684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4</w:t>
            </w:r>
            <w:r w:rsidR="000128FD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7</w:t>
            </w:r>
            <w:r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personne</w:t>
            </w:r>
            <w:r w:rsidR="005E0684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s</w:t>
            </w:r>
          </w:p>
          <w:p w14:paraId="20BC0182" w14:textId="00E10503" w:rsidR="0099519A" w:rsidRPr="005E0684" w:rsidRDefault="005E0684" w:rsidP="0099519A">
            <w:pPr>
              <w:suppressAutoHyphens w:val="0"/>
              <w:spacing w:before="100" w:beforeAutospacing="1" w:after="119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</w:pP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  </w:t>
            </w:r>
            <w:r w:rsidR="00230902"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60 à 69 ans =</w:t>
            </w:r>
            <w:r w:rsidR="00230902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</w:t>
            </w:r>
            <w:r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>35</w:t>
            </w:r>
            <w:r w:rsidR="00230902" w:rsidRPr="0099519A"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  <w:t xml:space="preserve"> personnes</w:t>
            </w:r>
          </w:p>
        </w:tc>
        <w:tc>
          <w:tcPr>
            <w:tcW w:w="3100" w:type="pct"/>
            <w:vAlign w:val="bottom"/>
            <w:hideMark/>
          </w:tcPr>
          <w:p w14:paraId="67929823" w14:textId="77777777" w:rsidR="0099519A" w:rsidRP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  <w:tr w:rsidR="0099519A" w:rsidRPr="0099519A" w14:paraId="496367BA" w14:textId="77777777">
        <w:trPr>
          <w:trHeight w:val="264"/>
          <w:tblCellSpacing w:w="0" w:type="dxa"/>
        </w:trPr>
        <w:tc>
          <w:tcPr>
            <w:tcW w:w="1900" w:type="pct"/>
            <w:vAlign w:val="bottom"/>
          </w:tcPr>
          <w:p w14:paraId="79DC5C3F" w14:textId="77777777" w:rsid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Arial" w:eastAsia="Times New Roman" w:hAnsi="Arial" w:cs="Arial"/>
                <w:color w:val="FF0000"/>
                <w:sz w:val="27"/>
                <w:szCs w:val="27"/>
                <w:lang w:eastAsia="fr-FR"/>
              </w:rPr>
            </w:pPr>
          </w:p>
        </w:tc>
        <w:tc>
          <w:tcPr>
            <w:tcW w:w="3100" w:type="pct"/>
            <w:vAlign w:val="bottom"/>
          </w:tcPr>
          <w:p w14:paraId="15CBE02A" w14:textId="77777777" w:rsidR="0099519A" w:rsidRPr="0099519A" w:rsidRDefault="0099519A" w:rsidP="0099519A">
            <w:pPr>
              <w:suppressAutoHyphens w:val="0"/>
              <w:spacing w:before="100" w:beforeAutospacing="1" w:after="119" w:line="240" w:lineRule="auto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</w:p>
        </w:tc>
      </w:tr>
    </w:tbl>
    <w:p w14:paraId="294BC5FA" w14:textId="51CA6C42" w:rsidR="0099519A" w:rsidRPr="00230902" w:rsidRDefault="00230902" w:rsidP="0099519A">
      <w:pPr>
        <w:suppressAutoHyphens w:val="0"/>
        <w:spacing w:after="0" w:line="240" w:lineRule="auto"/>
        <w:ind w:right="-992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230902">
        <w:rPr>
          <w:rFonts w:ascii="Arial" w:eastAsia="Times New Roman" w:hAnsi="Arial" w:cs="Arial"/>
          <w:sz w:val="28"/>
          <w:szCs w:val="28"/>
          <w:lang w:eastAsia="fr-FR"/>
        </w:rPr>
        <w:t xml:space="preserve">             </w:t>
      </w:r>
      <w:r w:rsidR="0099519A" w:rsidRPr="0099519A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Répartition par sexe :</w:t>
      </w:r>
    </w:p>
    <w:p w14:paraId="69532B52" w14:textId="77777777" w:rsidR="00230902" w:rsidRDefault="00230902" w:rsidP="0099519A">
      <w:pPr>
        <w:suppressAutoHyphens w:val="0"/>
        <w:spacing w:after="0" w:line="240" w:lineRule="auto"/>
        <w:ind w:right="-992"/>
        <w:rPr>
          <w:rFonts w:ascii="Arial" w:eastAsia="Times New Roman" w:hAnsi="Arial" w:cs="Arial"/>
          <w:sz w:val="28"/>
          <w:szCs w:val="28"/>
          <w:u w:val="single"/>
          <w:lang w:eastAsia="fr-FR"/>
        </w:rPr>
      </w:pPr>
    </w:p>
    <w:p w14:paraId="5E561735" w14:textId="54FDB276" w:rsidR="00230902" w:rsidRPr="00230902" w:rsidRDefault="00230902" w:rsidP="0099519A">
      <w:pPr>
        <w:suppressAutoHyphens w:val="0"/>
        <w:spacing w:after="0" w:line="240" w:lineRule="auto"/>
        <w:ind w:right="-992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30902">
        <w:rPr>
          <w:rFonts w:ascii="Arial" w:eastAsia="Times New Roman" w:hAnsi="Arial" w:cs="Arial"/>
          <w:sz w:val="28"/>
          <w:szCs w:val="28"/>
          <w:lang w:eastAsia="fr-FR"/>
        </w:rPr>
        <w:t xml:space="preserve">             </w:t>
      </w:r>
      <w:r w:rsidR="005E0684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17</w:t>
      </w:r>
      <w:r w:rsidR="000128FD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8</w:t>
      </w:r>
      <w:r w:rsidRPr="00230902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Femmes </w:t>
      </w:r>
      <w:r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 68%</w:t>
      </w:r>
    </w:p>
    <w:p w14:paraId="5EC779C8" w14:textId="1E654541" w:rsidR="00230902" w:rsidRPr="00230902" w:rsidRDefault="00230902" w:rsidP="0099519A">
      <w:pPr>
        <w:suppressAutoHyphens w:val="0"/>
        <w:spacing w:after="0" w:line="240" w:lineRule="auto"/>
        <w:ind w:right="-992"/>
        <w:rPr>
          <w:rFonts w:ascii="Arial" w:eastAsia="Times New Roman" w:hAnsi="Arial" w:cs="Arial"/>
          <w:color w:val="FF0000"/>
          <w:sz w:val="28"/>
          <w:szCs w:val="28"/>
          <w:lang w:eastAsia="fr-FR"/>
        </w:rPr>
      </w:pPr>
      <w:r w:rsidRPr="00230902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              </w:t>
      </w:r>
      <w:r w:rsidR="005E0684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86</w:t>
      </w:r>
      <w:r w:rsidRPr="00230902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Hommes</w:t>
      </w:r>
      <w:r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  32%</w:t>
      </w:r>
    </w:p>
    <w:p w14:paraId="54B19198" w14:textId="77777777" w:rsidR="00230902" w:rsidRPr="0099519A" w:rsidRDefault="00230902" w:rsidP="0099519A">
      <w:pPr>
        <w:suppressAutoHyphens w:val="0"/>
        <w:spacing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</w:p>
    <w:p w14:paraId="225A3FB9" w14:textId="56CD4FBF" w:rsidR="0099519A" w:rsidRDefault="00230902" w:rsidP="00574FB3">
      <w:pPr>
        <w:suppressAutoHyphens w:val="0"/>
        <w:spacing w:after="0" w:line="240" w:lineRule="auto"/>
        <w:ind w:right="-992"/>
        <w:rPr>
          <w:rFonts w:ascii="Times New Roman" w:eastAsia="Times New Roman" w:hAnsi="Times New Roman"/>
          <w:color w:val="FF0000"/>
          <w:sz w:val="27"/>
          <w:szCs w:val="27"/>
          <w:lang w:eastAsia="fr-FR"/>
        </w:rPr>
      </w:pPr>
      <w:r w:rsidRPr="00230902">
        <w:rPr>
          <w:rFonts w:ascii="Times New Roman" w:eastAsia="Times New Roman" w:hAnsi="Times New Roman"/>
          <w:sz w:val="27"/>
          <w:szCs w:val="27"/>
          <w:lang w:eastAsia="fr-FR"/>
        </w:rPr>
        <w:t xml:space="preserve">               </w:t>
      </w:r>
      <w:r w:rsidR="0099519A" w:rsidRPr="0099519A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Adhérents de Mantes la Ville</w:t>
      </w:r>
      <w:r w:rsidR="0099519A" w:rsidRPr="0099519A">
        <w:rPr>
          <w:rFonts w:ascii="Times New Roman" w:eastAsia="Times New Roman" w:hAnsi="Times New Roman"/>
          <w:sz w:val="27"/>
          <w:szCs w:val="27"/>
          <w:u w:val="single"/>
          <w:lang w:eastAsia="fr-FR"/>
        </w:rPr>
        <w:t> :</w:t>
      </w:r>
      <w:r w:rsidR="0099519A" w:rsidRPr="0099519A">
        <w:rPr>
          <w:rFonts w:ascii="Times New Roman" w:eastAsia="Times New Roman" w:hAnsi="Times New Roman"/>
          <w:sz w:val="27"/>
          <w:szCs w:val="27"/>
          <w:lang w:eastAsia="fr-FR"/>
        </w:rPr>
        <w:t> </w:t>
      </w:r>
      <w:r w:rsidR="0099519A" w:rsidRPr="0099519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1</w:t>
      </w:r>
      <w:r w:rsidR="005E0684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30</w:t>
      </w:r>
      <w:r w:rsidR="0099519A" w:rsidRPr="0099519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 xml:space="preserve"> personnes   5</w:t>
      </w:r>
      <w:r w:rsidR="005E0684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0</w:t>
      </w:r>
      <w:r w:rsidR="0099519A" w:rsidRPr="0099519A">
        <w:rPr>
          <w:rFonts w:ascii="Arial" w:eastAsia="Times New Roman" w:hAnsi="Arial" w:cs="Arial"/>
          <w:color w:val="FF0000"/>
          <w:sz w:val="28"/>
          <w:szCs w:val="28"/>
          <w:lang w:eastAsia="fr-FR"/>
        </w:rPr>
        <w:t>%</w:t>
      </w:r>
      <w:r w:rsidR="0099519A" w:rsidRPr="0099519A">
        <w:rPr>
          <w:rFonts w:ascii="Times New Roman" w:eastAsia="Times New Roman" w:hAnsi="Times New Roman"/>
          <w:color w:val="FF0000"/>
          <w:sz w:val="27"/>
          <w:szCs w:val="27"/>
          <w:lang w:eastAsia="fr-FR"/>
        </w:rPr>
        <w:t xml:space="preserve">                                              </w:t>
      </w:r>
    </w:p>
    <w:p w14:paraId="47071A47" w14:textId="77777777" w:rsidR="00574FB3" w:rsidRPr="00574FB3" w:rsidRDefault="00574FB3" w:rsidP="00574FB3">
      <w:pPr>
        <w:suppressAutoHyphens w:val="0"/>
        <w:spacing w:after="0" w:line="240" w:lineRule="auto"/>
        <w:ind w:right="-992"/>
        <w:rPr>
          <w:rFonts w:ascii="Times New Roman" w:eastAsia="Times New Roman" w:hAnsi="Times New Roman"/>
          <w:color w:val="FF0000"/>
          <w:sz w:val="27"/>
          <w:szCs w:val="27"/>
          <w:lang w:eastAsia="fr-FR"/>
        </w:rPr>
      </w:pPr>
    </w:p>
    <w:p w14:paraId="2134574D" w14:textId="04DFD6E8" w:rsidR="00574FB3" w:rsidRPr="00574FB3" w:rsidRDefault="00574FB3" w:rsidP="00574FB3">
      <w:pPr>
        <w:spacing w:before="100" w:beforeAutospacing="1" w:after="0" w:line="240" w:lineRule="auto"/>
        <w:ind w:right="-992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Times New Roman" w:hAnsi="Times New Roman"/>
          <w:b/>
          <w:bCs/>
          <w:color w:val="0000FF"/>
          <w:sz w:val="28"/>
          <w:szCs w:val="28"/>
          <w:shd w:val="clear" w:color="auto" w:fill="FFFFFF"/>
        </w:rPr>
        <w:t xml:space="preserve">           </w:t>
      </w:r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Notre communication par mail et par SMS fonctionne plutôt bien et les adhérents sont plutôt </w:t>
      </w:r>
    </w:p>
    <w:p w14:paraId="7005FB70" w14:textId="77777777" w:rsidR="00574FB3" w:rsidRPr="00574FB3" w:rsidRDefault="00574FB3" w:rsidP="00574FB3">
      <w:pPr>
        <w:suppressAutoHyphens w:val="0"/>
        <w:spacing w:before="100" w:beforeAutospacing="1" w:after="0" w:line="240" w:lineRule="auto"/>
        <w:ind w:left="709" w:right="-992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574FB3">
        <w:rPr>
          <w:rFonts w:ascii="Arial" w:eastAsia="Times New Roman" w:hAnsi="Arial" w:cs="Arial"/>
          <w:sz w:val="24"/>
          <w:szCs w:val="24"/>
          <w:lang w:eastAsia="fr-FR"/>
        </w:rPr>
        <w:t>satisfaits</w:t>
      </w:r>
      <w:proofErr w:type="gramEnd"/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 de ces outils de communication. Notre site web est souvent visité et nous avons de</w:t>
      </w:r>
    </w:p>
    <w:p w14:paraId="5752829A" w14:textId="233008C7" w:rsidR="005934E2" w:rsidRDefault="00574FB3" w:rsidP="001E09B9">
      <w:pPr>
        <w:suppressAutoHyphens w:val="0"/>
        <w:spacing w:before="100" w:beforeAutospacing="1" w:after="0" w:line="240" w:lineRule="auto"/>
        <w:ind w:left="709" w:right="-992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574FB3">
        <w:rPr>
          <w:rFonts w:ascii="Arial" w:eastAsia="Times New Roman" w:hAnsi="Arial" w:cs="Arial"/>
          <w:sz w:val="24"/>
          <w:szCs w:val="24"/>
          <w:lang w:eastAsia="fr-FR"/>
        </w:rPr>
        <w:t>bons</w:t>
      </w:r>
      <w:proofErr w:type="gramEnd"/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 retours des visiteurs.</w:t>
      </w:r>
    </w:p>
    <w:p w14:paraId="7ABBAA99" w14:textId="77777777" w:rsidR="004530AF" w:rsidRDefault="00574FB3" w:rsidP="004530AF">
      <w:pPr>
        <w:suppressAutoHyphens w:val="0"/>
        <w:spacing w:before="100" w:beforeAutospacing="1" w:after="0" w:line="240" w:lineRule="auto"/>
        <w:ind w:left="709" w:right="-992"/>
        <w:rPr>
          <w:rFonts w:ascii="Arial" w:eastAsia="Times New Roman" w:hAnsi="Arial" w:cs="Arial"/>
          <w:sz w:val="24"/>
          <w:szCs w:val="24"/>
          <w:lang w:eastAsia="fr-FR"/>
        </w:rPr>
      </w:pPr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Afin de donner la chance à tous pour les inscriptions aux sorties (places limitées) nous affichons la </w:t>
      </w:r>
    </w:p>
    <w:p w14:paraId="77FC9E9E" w14:textId="77777777" w:rsidR="004530AF" w:rsidRDefault="00574FB3" w:rsidP="004530AF">
      <w:pPr>
        <w:suppressAutoHyphens w:val="0"/>
        <w:spacing w:before="100" w:beforeAutospacing="1" w:after="0" w:line="240" w:lineRule="auto"/>
        <w:ind w:left="709" w:right="-992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574FB3">
        <w:rPr>
          <w:rFonts w:ascii="Arial" w:eastAsia="Times New Roman" w:hAnsi="Arial" w:cs="Arial"/>
          <w:sz w:val="24"/>
          <w:szCs w:val="24"/>
          <w:lang w:eastAsia="fr-FR"/>
        </w:rPr>
        <w:t>sortie</w:t>
      </w:r>
      <w:proofErr w:type="gramEnd"/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 au club une semaine avant d’envoyer le mail ou le SMS</w:t>
      </w:r>
      <w:r w:rsidR="004530AF">
        <w:rPr>
          <w:rFonts w:ascii="Arial" w:eastAsia="Times New Roman" w:hAnsi="Arial" w:cs="Arial"/>
          <w:sz w:val="24"/>
          <w:szCs w:val="24"/>
          <w:lang w:eastAsia="fr-FR"/>
        </w:rPr>
        <w:t>,</w:t>
      </w:r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 d'où l’utilité de passer au club pour </w:t>
      </w:r>
    </w:p>
    <w:p w14:paraId="75FCDECF" w14:textId="2CDE7BFC" w:rsidR="004530AF" w:rsidRPr="00AE595A" w:rsidRDefault="00574FB3" w:rsidP="00AE595A">
      <w:pPr>
        <w:suppressAutoHyphens w:val="0"/>
        <w:spacing w:before="100" w:beforeAutospacing="1" w:after="0" w:line="240" w:lineRule="auto"/>
        <w:ind w:left="709" w:right="-992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574FB3">
        <w:rPr>
          <w:rFonts w:ascii="Arial" w:eastAsia="Times New Roman" w:hAnsi="Arial" w:cs="Arial"/>
          <w:sz w:val="24"/>
          <w:szCs w:val="24"/>
          <w:lang w:eastAsia="fr-FR"/>
        </w:rPr>
        <w:t>consulter</w:t>
      </w:r>
      <w:proofErr w:type="gramEnd"/>
      <w:r w:rsidRPr="00574FB3">
        <w:rPr>
          <w:rFonts w:ascii="Arial" w:eastAsia="Times New Roman" w:hAnsi="Arial" w:cs="Arial"/>
          <w:sz w:val="24"/>
          <w:szCs w:val="24"/>
          <w:lang w:eastAsia="fr-FR"/>
        </w:rPr>
        <w:t xml:space="preserve"> le tableau d’affichage.,                                                                                                        </w:t>
      </w:r>
    </w:p>
    <w:p w14:paraId="1A4515AB" w14:textId="08B0A895" w:rsidR="005934E2" w:rsidRPr="00AE595A" w:rsidRDefault="004530AF" w:rsidP="00AE595A">
      <w:pPr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hAnsi="Arial" w:cs="Arial"/>
          <w:bCs/>
          <w:sz w:val="24"/>
          <w:szCs w:val="24"/>
        </w:rPr>
        <w:t xml:space="preserve">         </w:t>
      </w:r>
      <w:r w:rsidR="00574FB3" w:rsidRPr="00574FB3">
        <w:rPr>
          <w:rFonts w:ascii="Arial" w:hAnsi="Arial" w:cs="Arial"/>
          <w:b/>
          <w:sz w:val="28"/>
          <w:szCs w:val="28"/>
        </w:rPr>
        <w:t>3)</w:t>
      </w:r>
      <w:r w:rsidR="00574FB3" w:rsidRPr="00574FB3">
        <w:rPr>
          <w:rFonts w:ascii="Arial" w:hAnsi="Arial" w:cs="Arial"/>
          <w:bCs/>
          <w:sz w:val="28"/>
          <w:szCs w:val="28"/>
        </w:rPr>
        <w:t xml:space="preserve"> </w:t>
      </w:r>
      <w:r w:rsidR="00574FB3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Bilan des Activités 2024 :</w:t>
      </w:r>
    </w:p>
    <w:p w14:paraId="26F388B7" w14:textId="0BD3B049" w:rsidR="00574FB3" w:rsidRPr="00574FB3" w:rsidRDefault="005934E2" w:rsidP="00574FB3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>
        <w:rPr>
          <w:rFonts w:ascii="Times New Roman" w:hAnsi="Times New Roman"/>
          <w:bCs/>
          <w:sz w:val="32"/>
          <w:szCs w:val="32"/>
        </w:rPr>
        <w:t xml:space="preserve">          </w:t>
      </w:r>
      <w:r w:rsidR="00574FB3" w:rsidRPr="00574FB3">
        <w:rPr>
          <w:rFonts w:ascii="Times New Roman" w:hAnsi="Times New Roman"/>
          <w:bCs/>
          <w:sz w:val="32"/>
          <w:szCs w:val="32"/>
        </w:rPr>
        <w:t xml:space="preserve">-Billard : </w:t>
      </w:r>
      <w:r w:rsidR="007D0848">
        <w:rPr>
          <w:rFonts w:ascii="Times New Roman" w:hAnsi="Times New Roman"/>
          <w:bCs/>
          <w:sz w:val="32"/>
          <w:szCs w:val="32"/>
        </w:rPr>
        <w:t>6</w:t>
      </w:r>
      <w:r w:rsidR="00574FB3" w:rsidRPr="00574FB3">
        <w:rPr>
          <w:rFonts w:ascii="Times New Roman" w:hAnsi="Times New Roman"/>
          <w:bCs/>
          <w:sz w:val="32"/>
          <w:szCs w:val="32"/>
        </w:rPr>
        <w:t xml:space="preserve"> pers</w:t>
      </w:r>
    </w:p>
    <w:p w14:paraId="49C26839" w14:textId="531E98B7" w:rsidR="00574FB3" w:rsidRPr="00574FB3" w:rsidRDefault="00574FB3" w:rsidP="001176C9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 w:rsidRPr="00574FB3">
        <w:rPr>
          <w:rFonts w:ascii="Times New Roman" w:hAnsi="Times New Roman"/>
          <w:bCs/>
          <w:sz w:val="32"/>
          <w:szCs w:val="32"/>
        </w:rPr>
        <w:t xml:space="preserve">         - Pétanque : 4 pers</w:t>
      </w:r>
    </w:p>
    <w:p w14:paraId="42252880" w14:textId="70D4381D" w:rsidR="00574FB3" w:rsidRPr="00574FB3" w:rsidRDefault="00574FB3" w:rsidP="00574FB3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 w:rsidRPr="00574FB3">
        <w:rPr>
          <w:rFonts w:ascii="Times New Roman" w:hAnsi="Times New Roman"/>
          <w:bCs/>
          <w:sz w:val="32"/>
          <w:szCs w:val="32"/>
        </w:rPr>
        <w:t xml:space="preserve">         - Modélisme : </w:t>
      </w:r>
      <w:r w:rsidR="008C04B8">
        <w:rPr>
          <w:rFonts w:ascii="Times New Roman" w:hAnsi="Times New Roman"/>
          <w:bCs/>
          <w:sz w:val="32"/>
          <w:szCs w:val="32"/>
        </w:rPr>
        <w:t>4</w:t>
      </w:r>
      <w:r w:rsidRPr="00574FB3">
        <w:rPr>
          <w:rFonts w:ascii="Times New Roman" w:hAnsi="Times New Roman"/>
          <w:bCs/>
          <w:sz w:val="32"/>
          <w:szCs w:val="32"/>
        </w:rPr>
        <w:t xml:space="preserve"> pers</w:t>
      </w:r>
    </w:p>
    <w:p w14:paraId="268F8F84" w14:textId="0F6D0603" w:rsidR="00574FB3" w:rsidRPr="00574FB3" w:rsidRDefault="00574FB3" w:rsidP="00574FB3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 w:rsidRPr="00574FB3">
        <w:rPr>
          <w:rFonts w:ascii="Times New Roman" w:hAnsi="Times New Roman"/>
          <w:bCs/>
          <w:sz w:val="32"/>
          <w:szCs w:val="32"/>
        </w:rPr>
        <w:t xml:space="preserve">         - </w:t>
      </w:r>
      <w:r w:rsidR="008C04B8">
        <w:rPr>
          <w:rFonts w:ascii="Times New Roman" w:hAnsi="Times New Roman"/>
          <w:bCs/>
          <w:sz w:val="32"/>
          <w:szCs w:val="32"/>
        </w:rPr>
        <w:t>C</w:t>
      </w:r>
      <w:r w:rsidRPr="00574FB3">
        <w:rPr>
          <w:rFonts w:ascii="Times New Roman" w:hAnsi="Times New Roman"/>
          <w:bCs/>
          <w:sz w:val="32"/>
          <w:szCs w:val="32"/>
        </w:rPr>
        <w:t>artes et jeux : 14 pers</w:t>
      </w:r>
    </w:p>
    <w:p w14:paraId="6C818CB3" w14:textId="3888B164" w:rsidR="00574FB3" w:rsidRPr="00574FB3" w:rsidRDefault="00574FB3" w:rsidP="00574FB3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 w:rsidRPr="00574FB3">
        <w:rPr>
          <w:rFonts w:ascii="Times New Roman" w:hAnsi="Times New Roman"/>
          <w:bCs/>
          <w:sz w:val="32"/>
          <w:szCs w:val="32"/>
        </w:rPr>
        <w:t xml:space="preserve">         - Danse : le mercredi </w:t>
      </w:r>
      <w:r w:rsidR="007D0848">
        <w:rPr>
          <w:rFonts w:ascii="Times New Roman" w:hAnsi="Times New Roman"/>
          <w:bCs/>
          <w:sz w:val="32"/>
          <w:szCs w:val="32"/>
        </w:rPr>
        <w:t xml:space="preserve">45 </w:t>
      </w:r>
      <w:r w:rsidRPr="00574FB3">
        <w:rPr>
          <w:rFonts w:ascii="Times New Roman" w:hAnsi="Times New Roman"/>
          <w:bCs/>
          <w:sz w:val="32"/>
          <w:szCs w:val="32"/>
        </w:rPr>
        <w:t>pers</w:t>
      </w:r>
    </w:p>
    <w:p w14:paraId="40FF8F63" w14:textId="681FBD52" w:rsidR="00574FB3" w:rsidRPr="00574FB3" w:rsidRDefault="00574FB3" w:rsidP="00574FB3">
      <w:pPr>
        <w:tabs>
          <w:tab w:val="num" w:pos="786"/>
        </w:tabs>
        <w:ind w:left="1418" w:hanging="1418"/>
        <w:rPr>
          <w:rFonts w:ascii="Times New Roman" w:hAnsi="Times New Roman"/>
          <w:bCs/>
          <w:sz w:val="32"/>
          <w:szCs w:val="32"/>
        </w:rPr>
      </w:pPr>
      <w:r w:rsidRPr="00574FB3">
        <w:rPr>
          <w:rFonts w:ascii="Times New Roman" w:hAnsi="Times New Roman"/>
          <w:bCs/>
          <w:sz w:val="32"/>
          <w:szCs w:val="32"/>
        </w:rPr>
        <w:t xml:space="preserve">         - Animation informatique : </w:t>
      </w:r>
      <w:r w:rsidR="00617F1E">
        <w:rPr>
          <w:rFonts w:ascii="Times New Roman" w:hAnsi="Times New Roman"/>
          <w:bCs/>
          <w:sz w:val="32"/>
          <w:szCs w:val="32"/>
        </w:rPr>
        <w:t>2/3</w:t>
      </w:r>
      <w:r w:rsidRPr="00574FB3">
        <w:rPr>
          <w:rFonts w:ascii="Times New Roman" w:hAnsi="Times New Roman"/>
          <w:bCs/>
          <w:sz w:val="32"/>
          <w:szCs w:val="32"/>
        </w:rPr>
        <w:t xml:space="preserve"> pers en moyenne mais pas de nouveaux.</w:t>
      </w:r>
    </w:p>
    <w:p w14:paraId="272C9338" w14:textId="77777777" w:rsidR="00574FB3" w:rsidRPr="00574FB3" w:rsidRDefault="00574FB3" w:rsidP="00574FB3">
      <w:pPr>
        <w:shd w:val="clear" w:color="auto" w:fill="FFFFFF"/>
        <w:suppressAutoHyphens w:val="0"/>
        <w:spacing w:before="100" w:beforeAutospacing="1" w:after="100" w:afterAutospacing="1" w:line="240" w:lineRule="auto"/>
        <w:ind w:firstLine="284"/>
        <w:rPr>
          <w:rFonts w:ascii="Times New Roman" w:eastAsia="Times New Roman" w:hAnsi="Times New Roman"/>
          <w:color w:val="222222"/>
          <w:sz w:val="28"/>
          <w:szCs w:val="28"/>
          <w:lang w:eastAsia="fr-FR"/>
        </w:rPr>
      </w:pPr>
      <w:r w:rsidRPr="00574FB3">
        <w:rPr>
          <w:rFonts w:ascii="Times New Roman" w:eastAsia="Times New Roman" w:hAnsi="Times New Roman"/>
          <w:color w:val="000000"/>
          <w:sz w:val="27"/>
          <w:szCs w:val="27"/>
          <w:lang w:eastAsia="fr-FR"/>
        </w:rPr>
        <w:t xml:space="preserve">        Animateur : Dominique DEBEE</w:t>
      </w:r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 xml:space="preserve"> Courriel :  </w:t>
      </w:r>
      <w:r w:rsidRPr="00574FB3">
        <w:rPr>
          <w:rFonts w:ascii="Times New Roman" w:eastAsia="Times New Roman" w:hAnsi="Times New Roman"/>
          <w:b/>
          <w:bCs/>
          <w:color w:val="0000FF"/>
          <w:sz w:val="28"/>
          <w:szCs w:val="28"/>
          <w:u w:val="single"/>
          <w:lang w:eastAsia="fr-FR"/>
        </w:rPr>
        <w:t>ld2bis2@orange.fr</w:t>
      </w:r>
    </w:p>
    <w:p w14:paraId="7418A568" w14:textId="5DD95BFB" w:rsidR="00574FB3" w:rsidRPr="00574FB3" w:rsidRDefault="00574FB3" w:rsidP="00574FB3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fr-FR"/>
        </w:rPr>
      </w:pPr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 xml:space="preserve">   </w:t>
      </w:r>
      <w:r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 xml:space="preserve">         </w:t>
      </w:r>
      <w:proofErr w:type="gramStart"/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>NB:</w:t>
      </w:r>
      <w:proofErr w:type="gramEnd"/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> </w:t>
      </w:r>
      <w:r w:rsidRPr="00574FB3">
        <w:rPr>
          <w:rFonts w:ascii="Times New Roman" w:eastAsia="Times New Roman" w:hAnsi="Times New Roman"/>
          <w:color w:val="FF0000"/>
          <w:sz w:val="28"/>
          <w:szCs w:val="28"/>
          <w:lang w:eastAsia="fr-FR"/>
        </w:rPr>
        <w:t>il n’est pas nécessaire de disposer d’un ordinateur portable</w:t>
      </w:r>
    </w:p>
    <w:p w14:paraId="30B05878" w14:textId="43555FF1" w:rsidR="006D5770" w:rsidRPr="00AE595A" w:rsidRDefault="00574FB3" w:rsidP="00AE595A">
      <w:pPr>
        <w:shd w:val="clear" w:color="auto" w:fill="FFFFFF"/>
        <w:suppressAutoHyphens w:val="0"/>
        <w:spacing w:before="100" w:beforeAutospacing="1" w:after="100" w:afterAutospacing="1" w:line="240" w:lineRule="auto"/>
        <w:rPr>
          <w:rFonts w:ascii="Times New Roman" w:eastAsia="Times New Roman" w:hAnsi="Times New Roman"/>
          <w:color w:val="222222"/>
          <w:sz w:val="28"/>
          <w:szCs w:val="28"/>
          <w:lang w:eastAsia="fr-FR"/>
        </w:rPr>
      </w:pPr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 xml:space="preserve">  </w:t>
      </w:r>
      <w:r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 xml:space="preserve">           </w:t>
      </w:r>
      <w:r w:rsidRPr="00574FB3">
        <w:rPr>
          <w:rFonts w:ascii="Times New Roman" w:eastAsia="Times New Roman" w:hAnsi="Times New Roman"/>
          <w:color w:val="222222"/>
          <w:sz w:val="28"/>
          <w:szCs w:val="28"/>
          <w:lang w:eastAsia="fr-FR"/>
        </w:rPr>
        <w:t>Mais selon le nombre, nous serions sans doute amenés à limiter à 10 participants MAX</w:t>
      </w:r>
    </w:p>
    <w:p w14:paraId="47B89246" w14:textId="48CE3965" w:rsidR="00203AC7" w:rsidRDefault="006D5770" w:rsidP="00203AC7">
      <w:pPr>
        <w:rPr>
          <w:rFonts w:ascii="Arial" w:hAnsi="Arial" w:cs="Arial"/>
          <w:b/>
          <w:sz w:val="28"/>
          <w:szCs w:val="28"/>
          <w:u w:val="single"/>
        </w:rPr>
      </w:pPr>
      <w:r w:rsidRPr="00AF3C4F">
        <w:rPr>
          <w:rFonts w:ascii="Arial" w:hAnsi="Arial" w:cs="Arial"/>
          <w:bCs/>
          <w:sz w:val="28"/>
          <w:szCs w:val="28"/>
        </w:rPr>
        <w:t xml:space="preserve"> </w:t>
      </w:r>
      <w:r w:rsidR="006B204D" w:rsidRPr="00AF3C4F">
        <w:rPr>
          <w:b/>
          <w:sz w:val="28"/>
          <w:szCs w:val="28"/>
        </w:rPr>
        <w:t xml:space="preserve">      </w:t>
      </w:r>
      <w:r w:rsidR="007C09B8" w:rsidRPr="00AF3C4F">
        <w:rPr>
          <w:b/>
          <w:sz w:val="28"/>
          <w:szCs w:val="28"/>
        </w:rPr>
        <w:t xml:space="preserve"> </w:t>
      </w:r>
      <w:r w:rsidR="00574FB3">
        <w:rPr>
          <w:rFonts w:ascii="Arial" w:hAnsi="Arial" w:cs="Arial"/>
          <w:b/>
          <w:sz w:val="28"/>
          <w:szCs w:val="28"/>
        </w:rPr>
        <w:t>4</w:t>
      </w:r>
      <w:r w:rsidR="0034358A" w:rsidRPr="00AF3C4F">
        <w:rPr>
          <w:rFonts w:ascii="Arial" w:hAnsi="Arial" w:cs="Arial"/>
          <w:b/>
          <w:sz w:val="28"/>
          <w:szCs w:val="28"/>
        </w:rPr>
        <w:t>)</w:t>
      </w:r>
      <w:r w:rsidR="00C50401" w:rsidRPr="00AF3C4F">
        <w:rPr>
          <w:rFonts w:ascii="Arial" w:hAnsi="Arial" w:cs="Arial"/>
          <w:b/>
          <w:sz w:val="28"/>
          <w:szCs w:val="28"/>
        </w:rPr>
        <w:t xml:space="preserve"> </w:t>
      </w:r>
      <w:r w:rsidR="007C7DE8" w:rsidRPr="00AF3C4F">
        <w:rPr>
          <w:rFonts w:ascii="Arial" w:hAnsi="Arial" w:cs="Arial"/>
          <w:b/>
          <w:sz w:val="28"/>
          <w:szCs w:val="28"/>
          <w:u w:val="single"/>
        </w:rPr>
        <w:t>Point sur les v</w:t>
      </w:r>
      <w:r w:rsidR="00203AC7" w:rsidRPr="00AF3C4F">
        <w:rPr>
          <w:rFonts w:ascii="Arial" w:hAnsi="Arial" w:cs="Arial"/>
          <w:b/>
          <w:sz w:val="28"/>
          <w:szCs w:val="28"/>
          <w:u w:val="single"/>
        </w:rPr>
        <w:t>oyage</w:t>
      </w:r>
      <w:r w:rsidR="00E22F3A" w:rsidRPr="00AF3C4F">
        <w:rPr>
          <w:rFonts w:ascii="Arial" w:hAnsi="Arial" w:cs="Arial"/>
          <w:b/>
          <w:sz w:val="28"/>
          <w:szCs w:val="28"/>
          <w:u w:val="single"/>
        </w:rPr>
        <w:t>s</w:t>
      </w:r>
      <w:r w:rsidR="008250A5" w:rsidRPr="00AF3C4F"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FE449D" w:rsidRPr="00AF3C4F">
        <w:rPr>
          <w:rFonts w:ascii="Arial" w:hAnsi="Arial" w:cs="Arial"/>
          <w:b/>
          <w:sz w:val="28"/>
          <w:szCs w:val="28"/>
          <w:u w:val="single"/>
        </w:rPr>
        <w:t>et sorties</w:t>
      </w:r>
      <w:r w:rsidR="00E23847" w:rsidRPr="00AF3C4F">
        <w:rPr>
          <w:rFonts w:ascii="Arial" w:hAnsi="Arial" w:cs="Arial"/>
          <w:b/>
          <w:sz w:val="28"/>
          <w:szCs w:val="28"/>
          <w:u w:val="single"/>
        </w:rPr>
        <w:t xml:space="preserve"> 202</w:t>
      </w:r>
      <w:r w:rsidR="00282846">
        <w:rPr>
          <w:rFonts w:ascii="Arial" w:hAnsi="Arial" w:cs="Arial"/>
          <w:b/>
          <w:sz w:val="28"/>
          <w:szCs w:val="28"/>
          <w:u w:val="single"/>
        </w:rPr>
        <w:t>6</w:t>
      </w:r>
    </w:p>
    <w:p w14:paraId="55BF6B48" w14:textId="77777777" w:rsidR="00203C22" w:rsidRDefault="00203C22" w:rsidP="00203C22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Times New Roman" w:eastAsia="Times New Roman" w:hAnsi="Times New Roman"/>
          <w:b/>
          <w:bCs/>
          <w:color w:val="FF0000"/>
          <w:sz w:val="27"/>
          <w:szCs w:val="27"/>
          <w:lang w:eastAsia="fr-FR"/>
        </w:rPr>
        <w:t xml:space="preserve">       </w:t>
      </w:r>
      <w:r>
        <w:rPr>
          <w:rFonts w:ascii="Times New Roman" w:eastAsia="Times New Roman" w:hAnsi="Times New Roman"/>
          <w:b/>
          <w:bCs/>
          <w:color w:val="FF0000"/>
          <w:sz w:val="27"/>
          <w:szCs w:val="27"/>
          <w:u w:val="single"/>
          <w:lang w:eastAsia="fr-FR"/>
        </w:rPr>
        <w:t xml:space="preserve"> </w:t>
      </w:r>
      <w:r w:rsidRPr="00203C22">
        <w:rPr>
          <w:rFonts w:ascii="Arial" w:eastAsia="Times New Roman" w:hAnsi="Arial" w:cs="Arial"/>
          <w:b/>
          <w:bCs/>
          <w:color w:val="FF0000"/>
          <w:sz w:val="28"/>
          <w:szCs w:val="28"/>
          <w:u w:val="single"/>
          <w:lang w:eastAsia="fr-FR"/>
        </w:rPr>
        <w:t>IMPORTANT</w:t>
      </w:r>
      <w:r w:rsidRPr="00203C22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> </w:t>
      </w:r>
      <w:r w:rsidRPr="00203C2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: 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Le programme des festivités de cette année donne des prévisions </w:t>
      </w:r>
    </w:p>
    <w:p w14:paraId="714557FF" w14:textId="07E941D3" w:rsidR="00203C22" w:rsidRPr="00203C22" w:rsidRDefault="00203C22" w:rsidP="00203C22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b/>
          <w:bCs/>
          <w:color w:val="FF0000"/>
          <w:sz w:val="28"/>
          <w:szCs w:val="28"/>
          <w:lang w:eastAsia="fr-FR"/>
        </w:rPr>
        <w:t xml:space="preserve">       </w:t>
      </w:r>
      <w:proofErr w:type="gramStart"/>
      <w:r w:rsidRPr="00203C22">
        <w:rPr>
          <w:rFonts w:ascii="Arial" w:eastAsia="Times New Roman" w:hAnsi="Arial" w:cs="Arial"/>
          <w:sz w:val="28"/>
          <w:szCs w:val="28"/>
          <w:lang w:eastAsia="fr-FR"/>
        </w:rPr>
        <w:t>de</w:t>
      </w:r>
      <w:proofErr w:type="gramEnd"/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dates</w:t>
      </w: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>et doivent être confirmées à l’approche de la manifestation.</w:t>
      </w:r>
    </w:p>
    <w:p w14:paraId="0C4DD01F" w14:textId="0466D826" w:rsidR="00203C22" w:rsidRPr="00203C22" w:rsidRDefault="00203C22" w:rsidP="00203C22">
      <w:pPr>
        <w:suppressAutoHyphens w:val="0"/>
        <w:spacing w:before="100" w:beforeAutospacing="1" w:after="0" w:line="240" w:lineRule="auto"/>
        <w:ind w:left="284" w:right="-992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      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>Donc n’hésitez pas à vous renseigner auprès du bureau</w:t>
      </w:r>
      <w:r w:rsidRPr="00203C2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</w:t>
      </w:r>
    </w:p>
    <w:p w14:paraId="61057983" w14:textId="66F4715F" w:rsidR="00203C22" w:rsidRPr="00AF3C4F" w:rsidRDefault="00203C22" w:rsidP="00203AC7">
      <w:pPr>
        <w:rPr>
          <w:rFonts w:ascii="Arial" w:hAnsi="Arial" w:cs="Arial"/>
          <w:b/>
          <w:i/>
          <w:iCs/>
          <w:sz w:val="28"/>
          <w:szCs w:val="28"/>
        </w:rPr>
      </w:pPr>
    </w:p>
    <w:p w14:paraId="3DFEA25C" w14:textId="460A5AF0" w:rsidR="00B90846" w:rsidRPr="00B90846" w:rsidRDefault="00203AC7" w:rsidP="00B90846">
      <w:pPr>
        <w:rPr>
          <w:b/>
          <w:bCs/>
          <w:color w:val="0000FF"/>
          <w:sz w:val="32"/>
          <w:szCs w:val="32"/>
          <w:u w:val="single"/>
        </w:rPr>
      </w:pPr>
      <w:r w:rsidRPr="007D2690">
        <w:rPr>
          <w:color w:val="0000FF"/>
          <w:sz w:val="28"/>
          <w:szCs w:val="28"/>
        </w:rPr>
        <w:t xml:space="preserve">     </w:t>
      </w:r>
      <w:r w:rsidR="00E831D1" w:rsidRPr="007D2690">
        <w:rPr>
          <w:color w:val="0000FF"/>
          <w:sz w:val="28"/>
          <w:szCs w:val="28"/>
        </w:rPr>
        <w:t xml:space="preserve">       </w:t>
      </w:r>
      <w:r w:rsidR="00BE4814" w:rsidRPr="007D2690">
        <w:rPr>
          <w:color w:val="0000FF"/>
          <w:sz w:val="28"/>
          <w:szCs w:val="28"/>
        </w:rPr>
        <w:t xml:space="preserve"> </w:t>
      </w:r>
      <w:r w:rsidR="007D2690" w:rsidRPr="007D2690">
        <w:rPr>
          <w:color w:val="0000FF"/>
          <w:sz w:val="28"/>
          <w:szCs w:val="28"/>
        </w:rPr>
        <w:t xml:space="preserve">  </w:t>
      </w:r>
      <w:r w:rsidR="000B1599">
        <w:rPr>
          <w:color w:val="0000FF"/>
          <w:sz w:val="28"/>
          <w:szCs w:val="28"/>
        </w:rPr>
        <w:t xml:space="preserve">  </w:t>
      </w:r>
      <w:r w:rsidR="007D2690" w:rsidRPr="007D2690">
        <w:rPr>
          <w:color w:val="0000FF"/>
          <w:sz w:val="28"/>
          <w:szCs w:val="28"/>
        </w:rPr>
        <w:t xml:space="preserve"> </w:t>
      </w:r>
      <w:r w:rsidR="00BE4814" w:rsidRPr="007D2690">
        <w:rPr>
          <w:color w:val="0000FF"/>
          <w:sz w:val="28"/>
          <w:szCs w:val="28"/>
        </w:rPr>
        <w:t xml:space="preserve"> </w:t>
      </w:r>
      <w:r w:rsidR="00BE4814" w:rsidRPr="00B90846">
        <w:rPr>
          <w:b/>
          <w:bCs/>
          <w:color w:val="0000FF"/>
          <w:sz w:val="32"/>
          <w:szCs w:val="32"/>
          <w:u w:val="single"/>
        </w:rPr>
        <w:t>Sorties</w:t>
      </w:r>
      <w:r w:rsidR="00C80CED" w:rsidRPr="00B90846">
        <w:rPr>
          <w:b/>
          <w:bCs/>
          <w:color w:val="0000FF"/>
          <w:sz w:val="32"/>
          <w:szCs w:val="32"/>
          <w:u w:val="single"/>
        </w:rPr>
        <w:t xml:space="preserve"> </w:t>
      </w:r>
      <w:bookmarkStart w:id="1" w:name="_Hlk147396541"/>
      <w:r w:rsidR="00282846">
        <w:rPr>
          <w:b/>
          <w:bCs/>
          <w:color w:val="0000FF"/>
          <w:sz w:val="32"/>
          <w:szCs w:val="32"/>
          <w:u w:val="single"/>
        </w:rPr>
        <w:t>2026</w:t>
      </w:r>
    </w:p>
    <w:p w14:paraId="47EF65F9" w14:textId="29049971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Mardi 13 janvier : </w:t>
      </w:r>
      <w:r w:rsidRPr="00282846">
        <w:rPr>
          <w:rFonts w:ascii="Arial" w:hAnsi="Arial" w:cs="Arial"/>
          <w:bCs/>
          <w:color w:val="000099"/>
          <w:sz w:val="28"/>
          <w:szCs w:val="28"/>
        </w:rPr>
        <w:t>Galette des Rois…………………………………………………</w:t>
      </w:r>
      <w:r w:rsidRPr="00282846">
        <w:rPr>
          <w:rFonts w:ascii="Arial" w:hAnsi="Arial" w:cs="Arial"/>
          <w:bCs/>
          <w:color w:val="EE0000"/>
          <w:sz w:val="28"/>
          <w:szCs w:val="28"/>
        </w:rPr>
        <w:t>12€</w:t>
      </w:r>
    </w:p>
    <w:p w14:paraId="568E5452" w14:textId="602A0ADB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Jeudi 05 février : </w:t>
      </w:r>
      <w:r w:rsidRPr="001459D5">
        <w:rPr>
          <w:rFonts w:ascii="Arial" w:hAnsi="Arial" w:cs="Arial"/>
          <w:bCs/>
          <w:color w:val="0000FF"/>
          <w:sz w:val="28"/>
          <w:szCs w:val="28"/>
        </w:rPr>
        <w:t>Crêpes party Salle Corot Rosny sur Seine………………</w:t>
      </w:r>
      <w:proofErr w:type="gramStart"/>
      <w:r w:rsidRPr="001459D5">
        <w:rPr>
          <w:rFonts w:ascii="Arial" w:hAnsi="Arial" w:cs="Arial"/>
          <w:bCs/>
          <w:color w:val="0000FF"/>
          <w:sz w:val="28"/>
          <w:szCs w:val="28"/>
        </w:rPr>
        <w:t>…….</w:t>
      </w:r>
      <w:proofErr w:type="gramEnd"/>
      <w:r>
        <w:rPr>
          <w:rFonts w:ascii="Arial" w:hAnsi="Arial" w:cs="Arial"/>
          <w:bCs/>
          <w:color w:val="FF0000"/>
          <w:sz w:val="28"/>
          <w:szCs w:val="28"/>
        </w:rPr>
        <w:t>12€</w:t>
      </w:r>
    </w:p>
    <w:p w14:paraId="1617023A" w14:textId="747A4C4E" w:rsidR="0003240C" w:rsidRDefault="00282846" w:rsidP="00282846">
      <w:pPr>
        <w:numPr>
          <w:ilvl w:val="0"/>
          <w:numId w:val="33"/>
        </w:numPr>
        <w:suppressAutoHyphens w:val="0"/>
        <w:spacing w:after="0" w:line="360" w:lineRule="auto"/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Vendredi 13 février : </w:t>
      </w:r>
      <w:r w:rsidRPr="00FC057D">
        <w:rPr>
          <w:rFonts w:ascii="Arial" w:hAnsi="Arial" w:cs="Arial"/>
          <w:bCs/>
          <w:color w:val="0000FF"/>
          <w:sz w:val="28"/>
          <w:szCs w:val="28"/>
        </w:rPr>
        <w:t>Hol</w:t>
      </w:r>
      <w:r>
        <w:rPr>
          <w:rFonts w:ascii="Arial" w:hAnsi="Arial" w:cs="Arial"/>
          <w:bCs/>
          <w:color w:val="0000FF"/>
          <w:sz w:val="28"/>
          <w:szCs w:val="28"/>
        </w:rPr>
        <w:t>i</w:t>
      </w:r>
      <w:r w:rsidRPr="00FC057D">
        <w:rPr>
          <w:rFonts w:ascii="Arial" w:hAnsi="Arial" w:cs="Arial"/>
          <w:bCs/>
          <w:color w:val="0000FF"/>
          <w:sz w:val="28"/>
          <w:szCs w:val="28"/>
        </w:rPr>
        <w:t xml:space="preserve">day on Ice au Zenith de Paris avec les Ainés </w:t>
      </w:r>
      <w:proofErr w:type="gramStart"/>
      <w:r w:rsidRPr="00FC057D">
        <w:rPr>
          <w:rFonts w:ascii="Arial" w:hAnsi="Arial" w:cs="Arial"/>
          <w:bCs/>
          <w:color w:val="0000FF"/>
          <w:sz w:val="28"/>
          <w:szCs w:val="28"/>
        </w:rPr>
        <w:t>MLJ…</w:t>
      </w:r>
      <w:r>
        <w:rPr>
          <w:rFonts w:ascii="Arial" w:hAnsi="Arial" w:cs="Arial"/>
          <w:bCs/>
          <w:color w:val="0000FF"/>
          <w:sz w:val="28"/>
          <w:szCs w:val="28"/>
        </w:rPr>
        <w:t>.</w:t>
      </w:r>
      <w:proofErr w:type="gramEnd"/>
      <w:r>
        <w:rPr>
          <w:rFonts w:ascii="Arial" w:hAnsi="Arial" w:cs="Arial"/>
          <w:bCs/>
          <w:color w:val="0000FF"/>
          <w:sz w:val="28"/>
          <w:szCs w:val="28"/>
        </w:rPr>
        <w:t>.</w:t>
      </w:r>
      <w:r>
        <w:rPr>
          <w:rFonts w:ascii="Arial" w:hAnsi="Arial" w:cs="Arial"/>
          <w:bCs/>
          <w:color w:val="FF0000"/>
          <w:sz w:val="28"/>
          <w:szCs w:val="28"/>
        </w:rPr>
        <w:t>72€</w:t>
      </w:r>
    </w:p>
    <w:p w14:paraId="1C755D7C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Lundi 16 mars : </w:t>
      </w:r>
      <w:r w:rsidRPr="001459D5">
        <w:rPr>
          <w:rFonts w:ascii="Arial" w:hAnsi="Arial" w:cs="Arial"/>
          <w:bCs/>
          <w:color w:val="0000FF"/>
          <w:sz w:val="28"/>
          <w:szCs w:val="28"/>
        </w:rPr>
        <w:t xml:space="preserve">Spectacle « Le cinéma en folie » salle </w:t>
      </w:r>
      <w:proofErr w:type="spellStart"/>
      <w:proofErr w:type="gramStart"/>
      <w:r w:rsidRPr="001459D5">
        <w:rPr>
          <w:rFonts w:ascii="Arial" w:hAnsi="Arial" w:cs="Arial"/>
          <w:bCs/>
          <w:color w:val="0000FF"/>
          <w:sz w:val="28"/>
          <w:szCs w:val="28"/>
        </w:rPr>
        <w:t>J.Brel</w:t>
      </w:r>
      <w:proofErr w:type="spellEnd"/>
      <w:proofErr w:type="gramEnd"/>
      <w:r w:rsidRPr="001459D5">
        <w:rPr>
          <w:rFonts w:ascii="Arial" w:hAnsi="Arial" w:cs="Arial"/>
          <w:bCs/>
          <w:color w:val="0000FF"/>
          <w:sz w:val="28"/>
          <w:szCs w:val="28"/>
        </w:rPr>
        <w:t>…………………</w:t>
      </w:r>
      <w:r>
        <w:rPr>
          <w:rFonts w:ascii="Arial" w:hAnsi="Arial" w:cs="Arial"/>
          <w:bCs/>
          <w:color w:val="0000FF"/>
          <w:sz w:val="28"/>
          <w:szCs w:val="28"/>
        </w:rPr>
        <w:t>...</w:t>
      </w:r>
      <w:r>
        <w:rPr>
          <w:rFonts w:ascii="Arial" w:hAnsi="Arial" w:cs="Arial"/>
          <w:bCs/>
          <w:color w:val="FF0000"/>
          <w:sz w:val="28"/>
          <w:szCs w:val="28"/>
        </w:rPr>
        <w:t>32€</w:t>
      </w:r>
    </w:p>
    <w:p w14:paraId="5D9017AA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Mercredi 08 avril : </w:t>
      </w:r>
      <w:r w:rsidRPr="00420CA7">
        <w:rPr>
          <w:rFonts w:ascii="Arial" w:hAnsi="Arial" w:cs="Arial"/>
          <w:bCs/>
          <w:color w:val="0000FF"/>
          <w:sz w:val="28"/>
          <w:szCs w:val="28"/>
        </w:rPr>
        <w:t xml:space="preserve">Musée de la nacre + resto + champignonnière avec </w:t>
      </w:r>
      <w:proofErr w:type="gramStart"/>
      <w:r w:rsidRPr="00420CA7">
        <w:rPr>
          <w:rFonts w:ascii="Arial" w:hAnsi="Arial" w:cs="Arial"/>
          <w:bCs/>
          <w:color w:val="0000FF"/>
          <w:sz w:val="28"/>
          <w:szCs w:val="28"/>
        </w:rPr>
        <w:t>Rosny</w:t>
      </w:r>
      <w:r>
        <w:rPr>
          <w:rFonts w:ascii="Arial" w:hAnsi="Arial" w:cs="Arial"/>
          <w:bCs/>
          <w:color w:val="FF0000"/>
          <w:sz w:val="28"/>
          <w:szCs w:val="28"/>
        </w:rPr>
        <w:t>..</w:t>
      </w:r>
      <w:proofErr w:type="gramEnd"/>
      <w:r>
        <w:rPr>
          <w:rFonts w:ascii="Arial" w:hAnsi="Arial" w:cs="Arial"/>
          <w:bCs/>
          <w:color w:val="FF0000"/>
          <w:sz w:val="28"/>
          <w:szCs w:val="28"/>
        </w:rPr>
        <w:t>70€</w:t>
      </w:r>
    </w:p>
    <w:p w14:paraId="7BE8C8BE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Jeudi 09 avril : </w:t>
      </w:r>
      <w:r w:rsidRPr="00A60FEE">
        <w:rPr>
          <w:rFonts w:ascii="Arial" w:hAnsi="Arial" w:cs="Arial"/>
          <w:bCs/>
          <w:color w:val="0033CC"/>
          <w:sz w:val="28"/>
          <w:szCs w:val="28"/>
        </w:rPr>
        <w:t>AG + repas au d’Estrées MLJ………………………………………</w:t>
      </w:r>
      <w:r>
        <w:rPr>
          <w:rFonts w:ascii="Arial" w:hAnsi="Arial" w:cs="Arial"/>
          <w:bCs/>
          <w:color w:val="FF0000"/>
          <w:sz w:val="28"/>
          <w:szCs w:val="28"/>
        </w:rPr>
        <w:t>35€</w:t>
      </w:r>
    </w:p>
    <w:p w14:paraId="2C6A281F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Mardi 21 avril : </w:t>
      </w:r>
      <w:r w:rsidRPr="001459D5">
        <w:rPr>
          <w:rFonts w:ascii="Arial" w:hAnsi="Arial" w:cs="Arial"/>
          <w:bCs/>
          <w:color w:val="0000FF"/>
          <w:sz w:val="28"/>
          <w:szCs w:val="28"/>
        </w:rPr>
        <w:t xml:space="preserve">Visite guidée de Cormeilles (Eure) avec les Ainés </w:t>
      </w:r>
      <w:proofErr w:type="gramStart"/>
      <w:r w:rsidRPr="001459D5">
        <w:rPr>
          <w:rFonts w:ascii="Arial" w:hAnsi="Arial" w:cs="Arial"/>
          <w:bCs/>
          <w:color w:val="0000FF"/>
          <w:sz w:val="28"/>
          <w:szCs w:val="28"/>
        </w:rPr>
        <w:t>MLJ.……….</w:t>
      </w:r>
      <w:proofErr w:type="gramEnd"/>
      <w:r w:rsidRPr="001459D5">
        <w:rPr>
          <w:rFonts w:ascii="Arial" w:hAnsi="Arial" w:cs="Arial"/>
          <w:bCs/>
          <w:color w:val="0000FF"/>
          <w:sz w:val="28"/>
          <w:szCs w:val="28"/>
        </w:rPr>
        <w:t>.</w:t>
      </w:r>
      <w:r>
        <w:rPr>
          <w:rFonts w:ascii="Arial" w:hAnsi="Arial" w:cs="Arial"/>
          <w:bCs/>
          <w:color w:val="FF0000"/>
          <w:sz w:val="28"/>
          <w:szCs w:val="28"/>
        </w:rPr>
        <w:t>70€</w:t>
      </w:r>
    </w:p>
    <w:p w14:paraId="7F91F3EA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Mercredi 20 mai : </w:t>
      </w:r>
      <w:r w:rsidRPr="000A3F05">
        <w:rPr>
          <w:rFonts w:ascii="Arial" w:hAnsi="Arial" w:cs="Arial"/>
          <w:bCs/>
          <w:color w:val="000099"/>
          <w:sz w:val="28"/>
          <w:szCs w:val="28"/>
        </w:rPr>
        <w:t>Visite château de Chantilly + repas    Sponsorisé………</w:t>
      </w:r>
      <w:proofErr w:type="gramStart"/>
      <w:r w:rsidRPr="000A3F05">
        <w:rPr>
          <w:rFonts w:ascii="Arial" w:hAnsi="Arial" w:cs="Arial"/>
          <w:bCs/>
          <w:color w:val="000099"/>
          <w:sz w:val="28"/>
          <w:szCs w:val="28"/>
        </w:rPr>
        <w:t>…….</w:t>
      </w:r>
      <w:proofErr w:type="gramEnd"/>
      <w:r>
        <w:rPr>
          <w:rFonts w:ascii="Arial" w:hAnsi="Arial" w:cs="Arial"/>
          <w:bCs/>
          <w:color w:val="FF0000"/>
          <w:sz w:val="28"/>
          <w:szCs w:val="28"/>
        </w:rPr>
        <w:t>56€</w:t>
      </w:r>
    </w:p>
    <w:p w14:paraId="1D47633A" w14:textId="77777777" w:rsidR="00282846" w:rsidRPr="008162EF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Mardi 02 juin : </w:t>
      </w:r>
      <w:r w:rsidRPr="004B7D1D">
        <w:rPr>
          <w:rFonts w:ascii="Arial" w:hAnsi="Arial" w:cs="Arial"/>
          <w:bCs/>
          <w:color w:val="0033CC"/>
          <w:sz w:val="28"/>
          <w:szCs w:val="28"/>
        </w:rPr>
        <w:t>Visite de Notre Dame de Paris + Croisière canal St Martin………</w:t>
      </w:r>
      <w:r>
        <w:rPr>
          <w:rFonts w:ascii="Arial" w:hAnsi="Arial" w:cs="Arial"/>
          <w:bCs/>
          <w:color w:val="FF0000"/>
          <w:sz w:val="28"/>
          <w:szCs w:val="28"/>
        </w:rPr>
        <w:t>70€</w:t>
      </w:r>
    </w:p>
    <w:p w14:paraId="56B66E6D" w14:textId="77777777" w:rsidR="00282846" w:rsidRDefault="00282846" w:rsidP="00282846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Jeudi 04 juin : </w:t>
      </w:r>
      <w:r w:rsidRPr="008C51BF">
        <w:rPr>
          <w:rFonts w:ascii="Arial" w:hAnsi="Arial" w:cs="Arial"/>
          <w:bCs/>
          <w:color w:val="0000FF"/>
          <w:sz w:val="28"/>
          <w:szCs w:val="28"/>
        </w:rPr>
        <w:t>Pêche à Villette ………………………………………</w:t>
      </w:r>
      <w:proofErr w:type="gramStart"/>
      <w:r w:rsidRPr="008C51BF">
        <w:rPr>
          <w:rFonts w:ascii="Arial" w:hAnsi="Arial" w:cs="Arial"/>
          <w:bCs/>
          <w:color w:val="0000FF"/>
          <w:sz w:val="28"/>
          <w:szCs w:val="28"/>
        </w:rPr>
        <w:t>…….</w:t>
      </w:r>
      <w:proofErr w:type="gramEnd"/>
      <w:r w:rsidRPr="008C51BF">
        <w:rPr>
          <w:rFonts w:ascii="Arial" w:hAnsi="Arial" w:cs="Arial"/>
          <w:bCs/>
          <w:color w:val="0000FF"/>
          <w:sz w:val="28"/>
          <w:szCs w:val="28"/>
        </w:rPr>
        <w:t>.</w:t>
      </w:r>
      <w:r>
        <w:rPr>
          <w:rFonts w:ascii="Arial" w:hAnsi="Arial" w:cs="Arial"/>
          <w:bCs/>
          <w:color w:val="FF0000"/>
          <w:sz w:val="28"/>
          <w:szCs w:val="28"/>
        </w:rPr>
        <w:t>16€/30€/35€</w:t>
      </w:r>
    </w:p>
    <w:p w14:paraId="0B6A2934" w14:textId="6517871E" w:rsidR="00282846" w:rsidRPr="00AE595A" w:rsidRDefault="00282846" w:rsidP="00AE595A">
      <w:pPr>
        <w:pStyle w:val="Paragraphedeliste"/>
        <w:numPr>
          <w:ilvl w:val="0"/>
          <w:numId w:val="33"/>
        </w:numPr>
        <w:tabs>
          <w:tab w:val="left" w:pos="284"/>
        </w:tabs>
        <w:rPr>
          <w:rFonts w:ascii="Arial" w:hAnsi="Arial" w:cs="Arial"/>
          <w:bCs/>
          <w:color w:val="FF0000"/>
          <w:sz w:val="28"/>
          <w:szCs w:val="28"/>
        </w:rPr>
      </w:pPr>
      <w:r>
        <w:rPr>
          <w:rFonts w:ascii="Arial" w:hAnsi="Arial" w:cs="Arial"/>
          <w:bCs/>
          <w:color w:val="FF0000"/>
          <w:sz w:val="28"/>
          <w:szCs w:val="28"/>
        </w:rPr>
        <w:t xml:space="preserve">Jeudi 17 septembre : </w:t>
      </w:r>
      <w:r w:rsidRPr="00A60FEE">
        <w:rPr>
          <w:rFonts w:ascii="Arial" w:hAnsi="Arial" w:cs="Arial"/>
          <w:bCs/>
          <w:color w:val="0033CC"/>
          <w:sz w:val="28"/>
          <w:szCs w:val="28"/>
        </w:rPr>
        <w:t>La Guinguette des Ecluses (Eure)</w:t>
      </w:r>
      <w:r>
        <w:rPr>
          <w:rFonts w:ascii="Arial" w:hAnsi="Arial" w:cs="Arial"/>
          <w:bCs/>
          <w:color w:val="0033CC"/>
          <w:sz w:val="28"/>
          <w:szCs w:val="28"/>
        </w:rPr>
        <w:t xml:space="preserve"> avec repas………</w:t>
      </w:r>
      <w:proofErr w:type="gramStart"/>
      <w:r>
        <w:rPr>
          <w:rFonts w:ascii="Arial" w:hAnsi="Arial" w:cs="Arial"/>
          <w:bCs/>
          <w:color w:val="0033CC"/>
          <w:sz w:val="28"/>
          <w:szCs w:val="28"/>
        </w:rPr>
        <w:t>…..</w:t>
      </w:r>
      <w:r w:rsidRPr="00A60FEE">
        <w:rPr>
          <w:rFonts w:ascii="Arial" w:hAnsi="Arial" w:cs="Arial"/>
          <w:bCs/>
          <w:color w:val="0033CC"/>
          <w:sz w:val="28"/>
          <w:szCs w:val="28"/>
        </w:rPr>
        <w:t>..</w:t>
      </w:r>
      <w:proofErr w:type="gramEnd"/>
      <w:r>
        <w:rPr>
          <w:rFonts w:ascii="Arial" w:hAnsi="Arial" w:cs="Arial"/>
          <w:bCs/>
          <w:color w:val="FF0000"/>
          <w:sz w:val="28"/>
          <w:szCs w:val="28"/>
        </w:rPr>
        <w:t>48€</w:t>
      </w:r>
    </w:p>
    <w:p w14:paraId="07F09209" w14:textId="77777777" w:rsidR="00AE595A" w:rsidRDefault="00147680" w:rsidP="00282846">
      <w:pPr>
        <w:ind w:left="142"/>
        <w:rPr>
          <w:rFonts w:ascii="Times New Roman" w:eastAsia="Times New Roman" w:hAnsi="Times New Roman"/>
          <w:color w:val="FF0000"/>
          <w:sz w:val="32"/>
          <w:szCs w:val="32"/>
          <w:lang w:eastAsia="fr-FR"/>
        </w:rPr>
      </w:pPr>
      <w:r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 xml:space="preserve">     </w:t>
      </w:r>
    </w:p>
    <w:p w14:paraId="306DBA06" w14:textId="002BE344" w:rsidR="00282846" w:rsidRPr="00282846" w:rsidRDefault="00AE595A" w:rsidP="00282846">
      <w:pPr>
        <w:ind w:left="142"/>
        <w:rPr>
          <w:rFonts w:ascii="Times New Roman" w:eastAsia="Times New Roman" w:hAnsi="Times New Roman"/>
          <w:b/>
          <w:color w:val="0000FF"/>
          <w:sz w:val="36"/>
          <w:szCs w:val="36"/>
          <w:u w:val="single"/>
          <w:lang w:eastAsia="fr-FR"/>
        </w:rPr>
      </w:pPr>
      <w:r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 xml:space="preserve">       </w:t>
      </w:r>
      <w:r w:rsidR="0003240C" w:rsidRPr="0003240C"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 xml:space="preserve"> </w:t>
      </w:r>
      <w:r w:rsidR="00282846" w:rsidRPr="00282846">
        <w:rPr>
          <w:rFonts w:ascii="Times New Roman" w:eastAsia="Times New Roman" w:hAnsi="Times New Roman"/>
          <w:b/>
          <w:color w:val="0000FF"/>
          <w:sz w:val="36"/>
          <w:szCs w:val="36"/>
          <w:u w:val="single"/>
          <w:lang w:eastAsia="fr-FR"/>
        </w:rPr>
        <w:t>Voyages 2026</w:t>
      </w:r>
    </w:p>
    <w:p w14:paraId="7C86335F" w14:textId="373CEEAE" w:rsidR="00282846" w:rsidRPr="00282846" w:rsidRDefault="00282846" w:rsidP="00282846">
      <w:pPr>
        <w:suppressAutoHyphens w:val="0"/>
        <w:spacing w:after="0" w:line="240" w:lineRule="auto"/>
        <w:ind w:left="142"/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</w:pPr>
      <w:r>
        <w:rPr>
          <w:rFonts w:ascii="Times New Roman" w:eastAsia="Times New Roman" w:hAnsi="Times New Roman"/>
          <w:bCs/>
          <w:color w:val="0000FF"/>
          <w:sz w:val="36"/>
          <w:szCs w:val="36"/>
          <w:lang w:eastAsia="fr-FR"/>
        </w:rPr>
        <w:t xml:space="preserve">      </w:t>
      </w:r>
      <w:r w:rsidRPr="00282846">
        <w:rPr>
          <w:rFonts w:ascii="Times New Roman" w:eastAsia="Times New Roman" w:hAnsi="Times New Roman"/>
          <w:bCs/>
          <w:color w:val="0000FF"/>
          <w:sz w:val="36"/>
          <w:szCs w:val="36"/>
          <w:lang w:eastAsia="fr-FR"/>
        </w:rPr>
        <w:t xml:space="preserve">- </w:t>
      </w:r>
      <w:r w:rsidRPr="00282846">
        <w:rPr>
          <w:rFonts w:ascii="Times New Roman" w:eastAsia="Times New Roman" w:hAnsi="Times New Roman"/>
          <w:bCs/>
          <w:color w:val="EE0000"/>
          <w:sz w:val="36"/>
          <w:szCs w:val="36"/>
          <w:lang w:eastAsia="fr-FR"/>
        </w:rPr>
        <w:t>13 au 20/27 Juin :</w:t>
      </w:r>
      <w:r w:rsidRPr="00282846">
        <w:rPr>
          <w:rFonts w:ascii="Times New Roman" w:eastAsia="Times New Roman" w:hAnsi="Times New Roman"/>
          <w:bCs/>
          <w:color w:val="0000FF"/>
          <w:sz w:val="36"/>
          <w:szCs w:val="36"/>
          <w:lang w:eastAsia="fr-FR"/>
        </w:rPr>
        <w:t xml:space="preserve"> </w:t>
      </w:r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 xml:space="preserve">8 ou 15 jours en </w:t>
      </w:r>
      <w:proofErr w:type="gramStart"/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>Crête….</w:t>
      </w:r>
      <w:proofErr w:type="gramEnd"/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>.</w:t>
      </w:r>
      <w:r w:rsidRPr="00282846">
        <w:rPr>
          <w:rFonts w:ascii="Times New Roman" w:eastAsia="Times New Roman" w:hAnsi="Times New Roman"/>
          <w:bCs/>
          <w:color w:val="EE0000"/>
          <w:sz w:val="32"/>
          <w:szCs w:val="32"/>
          <w:lang w:eastAsia="fr-FR"/>
        </w:rPr>
        <w:t>8 jours 1290€ / 15 jours 1980€</w:t>
      </w:r>
    </w:p>
    <w:p w14:paraId="436DB062" w14:textId="3F5CA4C6" w:rsidR="00282846" w:rsidRPr="00282846" w:rsidRDefault="00282846" w:rsidP="00282846">
      <w:pPr>
        <w:suppressAutoHyphens w:val="0"/>
        <w:spacing w:after="0" w:line="240" w:lineRule="auto"/>
        <w:ind w:left="142"/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</w:pPr>
      <w:r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 xml:space="preserve">        </w:t>
      </w:r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 xml:space="preserve">- </w:t>
      </w:r>
      <w:r w:rsidRPr="00282846">
        <w:rPr>
          <w:rFonts w:ascii="Times New Roman" w:eastAsia="Times New Roman" w:hAnsi="Times New Roman"/>
          <w:bCs/>
          <w:color w:val="FF0000"/>
          <w:sz w:val="32"/>
          <w:szCs w:val="32"/>
          <w:lang w:eastAsia="fr-FR"/>
        </w:rPr>
        <w:t xml:space="preserve">Mercredi 26 au lundi 31 août : </w:t>
      </w:r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>Trains suisses et lac de Constance</w:t>
      </w:r>
      <w:proofErr w:type="gramStart"/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>…….</w:t>
      </w:r>
      <w:proofErr w:type="gramEnd"/>
      <w:r w:rsidRPr="00282846">
        <w:rPr>
          <w:rFonts w:ascii="Times New Roman" w:eastAsia="Times New Roman" w:hAnsi="Times New Roman"/>
          <w:bCs/>
          <w:color w:val="0000FF"/>
          <w:sz w:val="32"/>
          <w:szCs w:val="32"/>
          <w:lang w:eastAsia="fr-FR"/>
        </w:rPr>
        <w:t>.</w:t>
      </w:r>
      <w:r w:rsidRPr="00282846">
        <w:rPr>
          <w:rFonts w:ascii="Times New Roman" w:eastAsia="Times New Roman" w:hAnsi="Times New Roman"/>
          <w:bCs/>
          <w:color w:val="FF0000"/>
          <w:sz w:val="32"/>
          <w:szCs w:val="32"/>
          <w:lang w:eastAsia="fr-FR"/>
        </w:rPr>
        <w:t>1400€</w:t>
      </w:r>
    </w:p>
    <w:p w14:paraId="5AD98E13" w14:textId="62147697" w:rsidR="0003240C" w:rsidRPr="0003240C" w:rsidRDefault="0003240C" w:rsidP="00282846">
      <w:pPr>
        <w:tabs>
          <w:tab w:val="left" w:pos="993"/>
          <w:tab w:val="left" w:pos="10133"/>
        </w:tabs>
        <w:suppressAutoHyphens w:val="0"/>
        <w:spacing w:after="0" w:line="360" w:lineRule="auto"/>
        <w:ind w:left="993" w:hanging="633"/>
        <w:rPr>
          <w:rFonts w:ascii="Times New Roman" w:eastAsia="Times New Roman" w:hAnsi="Times New Roman"/>
          <w:color w:val="0033CC"/>
          <w:sz w:val="32"/>
          <w:szCs w:val="32"/>
          <w:lang w:eastAsia="fr-FR"/>
        </w:rPr>
      </w:pPr>
    </w:p>
    <w:p w14:paraId="543BEB66" w14:textId="3F388217" w:rsidR="00572451" w:rsidRPr="003C208C" w:rsidRDefault="00A813D8" w:rsidP="003C208C">
      <w:pPr>
        <w:pStyle w:val="NormalWeb"/>
        <w:spacing w:before="0" w:beforeAutospacing="0" w:after="0"/>
        <w:ind w:left="993" w:hanging="426"/>
        <w:rPr>
          <w:rFonts w:ascii="Arial" w:hAnsi="Arial" w:cs="Arial"/>
          <w:b/>
          <w:bCs/>
          <w:sz w:val="28"/>
          <w:szCs w:val="28"/>
          <w:u w:val="single"/>
        </w:rPr>
      </w:pPr>
      <w:r w:rsidRPr="003C208C">
        <w:rPr>
          <w:rFonts w:ascii="Arial" w:hAnsi="Arial" w:cs="Arial"/>
          <w:b/>
          <w:bCs/>
          <w:sz w:val="28"/>
          <w:szCs w:val="28"/>
        </w:rPr>
        <w:t xml:space="preserve"> </w:t>
      </w:r>
      <w:r w:rsidR="00574FB3">
        <w:rPr>
          <w:rFonts w:ascii="Arial" w:hAnsi="Arial" w:cs="Arial"/>
          <w:b/>
          <w:bCs/>
          <w:sz w:val="28"/>
          <w:szCs w:val="28"/>
        </w:rPr>
        <w:t>5</w:t>
      </w:r>
      <w:r w:rsidR="00572451" w:rsidRPr="003C208C">
        <w:rPr>
          <w:rFonts w:ascii="Arial" w:hAnsi="Arial" w:cs="Arial"/>
          <w:b/>
          <w:bCs/>
          <w:sz w:val="28"/>
          <w:szCs w:val="28"/>
        </w:rPr>
        <w:t xml:space="preserve">) </w:t>
      </w:r>
      <w:r w:rsidR="00572451" w:rsidRPr="003C208C">
        <w:rPr>
          <w:rFonts w:ascii="Arial" w:hAnsi="Arial" w:cs="Arial"/>
          <w:b/>
          <w:bCs/>
          <w:sz w:val="28"/>
          <w:szCs w:val="28"/>
          <w:u w:val="single"/>
        </w:rPr>
        <w:t xml:space="preserve">Coopération pour les sorties avec les clubs de Rosny, Les aînés de Mantes la </w:t>
      </w:r>
      <w:r w:rsidR="000E421D" w:rsidRPr="003C208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3C208C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="00572451" w:rsidRPr="003C208C">
        <w:rPr>
          <w:rFonts w:ascii="Arial" w:hAnsi="Arial" w:cs="Arial"/>
          <w:b/>
          <w:bCs/>
          <w:sz w:val="28"/>
          <w:szCs w:val="28"/>
          <w:u w:val="single"/>
        </w:rPr>
        <w:t>Joli</w:t>
      </w:r>
      <w:r w:rsidR="00ED26FC">
        <w:rPr>
          <w:rFonts w:ascii="Arial" w:hAnsi="Arial" w:cs="Arial"/>
          <w:b/>
          <w:bCs/>
          <w:sz w:val="28"/>
          <w:szCs w:val="28"/>
          <w:u w:val="single"/>
        </w:rPr>
        <w:t>e</w:t>
      </w:r>
      <w:r w:rsidR="00572451" w:rsidRPr="003C208C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14:paraId="5DDC63F3" w14:textId="77777777" w:rsidR="000E421D" w:rsidRPr="00245BDE" w:rsidRDefault="000E421D" w:rsidP="00572451">
      <w:pPr>
        <w:shd w:val="clear" w:color="auto" w:fill="FFFFFF"/>
        <w:tabs>
          <w:tab w:val="left" w:pos="426"/>
        </w:tabs>
        <w:suppressAutoHyphens w:val="0"/>
        <w:spacing w:after="0" w:line="240" w:lineRule="auto"/>
        <w:ind w:left="426"/>
        <w:rPr>
          <w:rFonts w:ascii="Arial" w:eastAsia="Times New Roman" w:hAnsi="Arial" w:cs="Arial"/>
          <w:color w:val="0000FF"/>
          <w:sz w:val="24"/>
          <w:szCs w:val="24"/>
          <w:lang w:eastAsia="fr-FR"/>
        </w:rPr>
      </w:pPr>
    </w:p>
    <w:p w14:paraId="0E7B33EB" w14:textId="1518569C" w:rsidR="000E421D" w:rsidRPr="003C208C" w:rsidRDefault="00245BDE" w:rsidP="00572451">
      <w:pPr>
        <w:shd w:val="clear" w:color="auto" w:fill="FFFFFF"/>
        <w:tabs>
          <w:tab w:val="left" w:pos="426"/>
        </w:tabs>
        <w:suppressAutoHyphens w:val="0"/>
        <w:spacing w:after="0" w:line="240" w:lineRule="auto"/>
        <w:ind w:left="426"/>
        <w:rPr>
          <w:rFonts w:ascii="Arial" w:eastAsia="Times New Roman" w:hAnsi="Arial" w:cs="Arial"/>
          <w:sz w:val="28"/>
          <w:szCs w:val="28"/>
          <w:lang w:eastAsia="fr-FR"/>
        </w:rPr>
      </w:pPr>
      <w:r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     </w:t>
      </w:r>
      <w:r w:rsidR="00D0797F"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="000E421D" w:rsidRPr="003C208C">
        <w:rPr>
          <w:rFonts w:ascii="Arial" w:eastAsia="Times New Roman" w:hAnsi="Arial" w:cs="Arial"/>
          <w:sz w:val="28"/>
          <w:szCs w:val="28"/>
          <w:lang w:eastAsia="fr-FR"/>
        </w:rPr>
        <w:t>Nous mutualisons nos sorties afin de remplir les cars</w:t>
      </w:r>
      <w:r w:rsidR="005C382C" w:rsidRPr="003C208C">
        <w:rPr>
          <w:rFonts w:ascii="Arial" w:eastAsia="Times New Roman" w:hAnsi="Arial" w:cs="Arial"/>
          <w:sz w:val="28"/>
          <w:szCs w:val="28"/>
          <w:lang w:eastAsia="fr-FR"/>
        </w:rPr>
        <w:t>.</w:t>
      </w:r>
    </w:p>
    <w:p w14:paraId="399C004A" w14:textId="77777777" w:rsidR="00572451" w:rsidRPr="003C208C" w:rsidRDefault="00572451" w:rsidP="005C382C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9C285B8" w14:textId="506E2458" w:rsidR="00572451" w:rsidRPr="00574FB3" w:rsidRDefault="003813BA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</w:pPr>
      <w:r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 </w:t>
      </w:r>
      <w:r w:rsidR="00A813D8"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574FB3"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6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) 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Thés dansants avec le pôle seniors (Samira) éventuellement 2 fois par an.</w:t>
      </w:r>
    </w:p>
    <w:p w14:paraId="77A4B1D3" w14:textId="3B958A99" w:rsidR="001176C9" w:rsidRDefault="00D63002" w:rsidP="00D6300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D6300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        </w:t>
      </w:r>
      <w:r w:rsidR="005C382C"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D9138E" w:rsidRPr="003C208C">
        <w:rPr>
          <w:rFonts w:ascii="Arial" w:eastAsia="Times New Roman" w:hAnsi="Arial" w:cs="Arial"/>
          <w:sz w:val="24"/>
          <w:szCs w:val="24"/>
          <w:lang w:eastAsia="fr-FR"/>
        </w:rPr>
        <w:t>Il a été décidé de mettre le prix d’entrée à 10€</w:t>
      </w:r>
      <w:r w:rsidR="005934E2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2ECA8E34" w14:textId="77777777" w:rsidR="001176C9" w:rsidRDefault="001176C9" w:rsidP="00B90846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BF083DA" w14:textId="559AC319" w:rsidR="00574FB3" w:rsidRPr="00574FB3" w:rsidRDefault="001176C9" w:rsidP="00B90846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b/>
          <w:bCs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  <w:r w:rsidR="00574FB3" w:rsidRPr="00574FB3"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7) </w:t>
      </w:r>
      <w:r w:rsidR="00574FB3" w:rsidRPr="00203C2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ACTIVITÉ</w:t>
      </w:r>
      <w:r w:rsidR="0039089A" w:rsidRPr="00203C2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S</w:t>
      </w:r>
    </w:p>
    <w:p w14:paraId="36853189" w14:textId="347648F3" w:rsidR="00574FB3" w:rsidRPr="00203C22" w:rsidRDefault="00CC16DC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              </w:t>
      </w:r>
      <w:r w:rsidR="00574FB3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Gymnastique douce :</w:t>
      </w:r>
      <w:r w:rsidR="00574FB3" w:rsidRPr="00574FB3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</w:p>
    <w:p w14:paraId="704A716D" w14:textId="12E0DAA7" w:rsidR="00203C22" w:rsidRDefault="00CC16DC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             </w:t>
      </w:r>
      <w:r w:rsidR="004530AF">
        <w:rPr>
          <w:rFonts w:ascii="Arial" w:eastAsia="Times New Roman" w:hAnsi="Arial" w:cs="Arial"/>
          <w:sz w:val="28"/>
          <w:szCs w:val="28"/>
          <w:lang w:eastAsia="fr-FR"/>
        </w:rPr>
        <w:t>L’année dernière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au vu du prix de l’heure de cours (50€), nous avons mis en place </w:t>
      </w:r>
    </w:p>
    <w:p w14:paraId="700DBA83" w14:textId="77777777" w:rsidR="00203C22" w:rsidRDefault="00203C22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             </w:t>
      </w:r>
      <w:proofErr w:type="gramStart"/>
      <w:r>
        <w:rPr>
          <w:rFonts w:ascii="Arial" w:eastAsia="Times New Roman" w:hAnsi="Arial" w:cs="Arial"/>
          <w:sz w:val="28"/>
          <w:szCs w:val="28"/>
          <w:lang w:eastAsia="fr-FR"/>
        </w:rPr>
        <w:t>un</w:t>
      </w:r>
      <w:proofErr w:type="gramEnd"/>
      <w:r w:rsidR="00CC16DC"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cours par semaine, le lundi de 10 à 11h00 avec Carole. </w:t>
      </w:r>
    </w:p>
    <w:p w14:paraId="27C2CA75" w14:textId="65B4DF3C" w:rsidR="00CC16DC" w:rsidRPr="00203C22" w:rsidRDefault="00203C22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              </w:t>
      </w:r>
      <w:r w:rsidR="00CC16DC"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D’après les retours cela se passe plutôt bien.          </w:t>
      </w:r>
    </w:p>
    <w:p w14:paraId="106BA507" w14:textId="5C97CEAB" w:rsidR="00CC16DC" w:rsidRPr="00574FB3" w:rsidRDefault="00CC16DC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             </w:t>
      </w:r>
      <w:r w:rsidR="00203C22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>Contribution par an </w:t>
      </w:r>
      <w:r w:rsidR="00203C22">
        <w:rPr>
          <w:rFonts w:ascii="Arial" w:eastAsia="Times New Roman" w:hAnsi="Arial" w:cs="Arial"/>
          <w:sz w:val="28"/>
          <w:szCs w:val="28"/>
          <w:lang w:eastAsia="fr-FR"/>
        </w:rPr>
        <w:t xml:space="preserve">par </w:t>
      </w:r>
      <w:proofErr w:type="gramStart"/>
      <w:r w:rsidR="00203C22">
        <w:rPr>
          <w:rFonts w:ascii="Arial" w:eastAsia="Times New Roman" w:hAnsi="Arial" w:cs="Arial"/>
          <w:sz w:val="28"/>
          <w:szCs w:val="28"/>
          <w:lang w:eastAsia="fr-FR"/>
        </w:rPr>
        <w:t>participants</w:t>
      </w:r>
      <w:r w:rsidRPr="00203C22">
        <w:rPr>
          <w:rFonts w:ascii="Arial" w:eastAsia="Times New Roman" w:hAnsi="Arial" w:cs="Arial"/>
          <w:sz w:val="28"/>
          <w:szCs w:val="28"/>
          <w:lang w:eastAsia="fr-FR"/>
        </w:rPr>
        <w:t>:</w:t>
      </w:r>
      <w:proofErr w:type="gramEnd"/>
      <w:r w:rsidRPr="00203C22">
        <w:rPr>
          <w:rFonts w:ascii="Arial" w:eastAsia="Times New Roman" w:hAnsi="Arial" w:cs="Arial"/>
          <w:sz w:val="28"/>
          <w:szCs w:val="28"/>
          <w:lang w:eastAsia="fr-FR"/>
        </w:rPr>
        <w:t xml:space="preserve"> 60€</w:t>
      </w:r>
    </w:p>
    <w:p w14:paraId="1B516088" w14:textId="4513376E" w:rsidR="00574FB3" w:rsidRPr="00574FB3" w:rsidRDefault="00CC16DC" w:rsidP="00574FB3">
      <w:pPr>
        <w:suppressAutoHyphens w:val="0"/>
        <w:spacing w:before="100" w:beforeAutospacing="1" w:after="0" w:line="240" w:lineRule="auto"/>
        <w:ind w:right="-992"/>
        <w:rPr>
          <w:rFonts w:ascii="Arial" w:eastAsia="Times New Roman" w:hAnsi="Arial" w:cs="Arial"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           </w:t>
      </w:r>
      <w:r w:rsidR="00574FB3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Danse en ligne </w:t>
      </w:r>
      <w:r w:rsidR="00574FB3"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: </w:t>
      </w:r>
      <w:r w:rsidR="00574FB3" w:rsidRPr="00574FB3">
        <w:rPr>
          <w:rFonts w:ascii="Arial" w:eastAsia="Times New Roman" w:hAnsi="Arial" w:cs="Arial"/>
          <w:sz w:val="28"/>
          <w:szCs w:val="28"/>
          <w:lang w:eastAsia="fr-FR"/>
        </w:rPr>
        <w:t>53 personnes (28 le lundi et 25 le mercredi)</w:t>
      </w:r>
    </w:p>
    <w:p w14:paraId="1BF0F7CF" w14:textId="204891E0" w:rsidR="00574FB3" w:rsidRPr="00574FB3" w:rsidRDefault="00CC16DC" w:rsidP="00574FB3">
      <w:pPr>
        <w:suppressAutoHyphens w:val="0"/>
        <w:spacing w:before="100" w:beforeAutospacing="1" w:after="119" w:line="240" w:lineRule="auto"/>
        <w:ind w:right="-992"/>
        <w:rPr>
          <w:rFonts w:ascii="Arial" w:eastAsia="Times New Roman" w:hAnsi="Arial" w:cs="Arial"/>
          <w:b/>
          <w:sz w:val="28"/>
          <w:szCs w:val="28"/>
          <w:lang w:eastAsia="fr-FR"/>
        </w:rPr>
      </w:pPr>
      <w:r w:rsidRPr="00203C2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             </w:t>
      </w:r>
      <w:r w:rsidR="0039089A" w:rsidRPr="00203C22">
        <w:rPr>
          <w:rFonts w:ascii="Arial" w:eastAsia="Times New Roman" w:hAnsi="Arial" w:cs="Arial"/>
          <w:b/>
          <w:sz w:val="28"/>
          <w:szCs w:val="28"/>
          <w:lang w:eastAsia="fr-FR"/>
        </w:rPr>
        <w:t xml:space="preserve"> </w:t>
      </w:r>
      <w:r w:rsidRPr="00203C22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  <w:r w:rsidR="00574FB3" w:rsidRPr="00574FB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Rencontres </w:t>
      </w:r>
      <w:proofErr w:type="spellStart"/>
      <w:r w:rsidR="00574FB3" w:rsidRPr="00574FB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>intergérationnelles</w:t>
      </w:r>
      <w:proofErr w:type="spellEnd"/>
      <w:r w:rsidR="00574FB3" w:rsidRPr="00574FB3">
        <w:rPr>
          <w:rFonts w:ascii="Arial" w:eastAsia="Times New Roman" w:hAnsi="Arial" w:cs="Arial"/>
          <w:b/>
          <w:sz w:val="28"/>
          <w:szCs w:val="28"/>
          <w:u w:val="single"/>
          <w:lang w:eastAsia="fr-FR"/>
        </w:rPr>
        <w:t xml:space="preserve"> </w:t>
      </w:r>
    </w:p>
    <w:p w14:paraId="4EDAF4B6" w14:textId="77777777" w:rsidR="00203C22" w:rsidRDefault="00574FB3" w:rsidP="00203C22">
      <w:pPr>
        <w:suppressAutoHyphens w:val="0"/>
        <w:spacing w:before="100" w:beforeAutospacing="1" w:after="0"/>
        <w:ind w:left="1276"/>
        <w:rPr>
          <w:rFonts w:ascii="Arial" w:eastAsia="Times New Roman" w:hAnsi="Arial" w:cs="Arial"/>
          <w:sz w:val="28"/>
          <w:szCs w:val="28"/>
          <w:lang w:eastAsia="fr-FR"/>
        </w:rPr>
      </w:pPr>
      <w:r w:rsidRPr="00574FB3">
        <w:rPr>
          <w:rFonts w:ascii="Arial" w:eastAsia="Times New Roman" w:hAnsi="Arial" w:cs="Arial"/>
          <w:sz w:val="28"/>
          <w:szCs w:val="28"/>
          <w:lang w:eastAsia="fr-FR"/>
        </w:rPr>
        <w:t xml:space="preserve">Nous espérons bien reprendre ces rencontres </w:t>
      </w:r>
      <w:r w:rsidR="00203C22">
        <w:rPr>
          <w:rFonts w:ascii="Arial" w:eastAsia="Times New Roman" w:hAnsi="Arial" w:cs="Arial"/>
          <w:sz w:val="28"/>
          <w:szCs w:val="28"/>
          <w:lang w:eastAsia="fr-FR"/>
        </w:rPr>
        <w:t xml:space="preserve">avec l’association Ecole et culture </w:t>
      </w:r>
    </w:p>
    <w:p w14:paraId="35BDD538" w14:textId="1B04F580" w:rsidR="0039089A" w:rsidRDefault="00203C22" w:rsidP="00203C22">
      <w:pPr>
        <w:suppressAutoHyphens w:val="0"/>
        <w:spacing w:before="100" w:beforeAutospacing="1" w:after="0"/>
        <w:ind w:left="1276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proofErr w:type="gramStart"/>
      <w:r w:rsidR="00574FB3" w:rsidRPr="00574FB3">
        <w:rPr>
          <w:rFonts w:ascii="Arial" w:eastAsia="Times New Roman" w:hAnsi="Arial" w:cs="Arial"/>
          <w:sz w:val="28"/>
          <w:szCs w:val="28"/>
          <w:lang w:eastAsia="fr-FR"/>
        </w:rPr>
        <w:t>qui</w:t>
      </w:r>
      <w:proofErr w:type="gramEnd"/>
      <w:r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574FB3" w:rsidRPr="00574FB3">
        <w:rPr>
          <w:rFonts w:ascii="Arial" w:eastAsia="Times New Roman" w:hAnsi="Arial" w:cs="Arial"/>
          <w:sz w:val="28"/>
          <w:szCs w:val="28"/>
          <w:lang w:eastAsia="fr-FR"/>
        </w:rPr>
        <w:t>ont été très enrichissantes pour les deux parties</w:t>
      </w:r>
    </w:p>
    <w:p w14:paraId="59784056" w14:textId="77777777" w:rsidR="0039089A" w:rsidRDefault="0039089A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C781C6D" w14:textId="77777777" w:rsidR="0039089A" w:rsidRDefault="0039089A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8"/>
          <w:szCs w:val="28"/>
          <w:lang w:eastAsia="fr-FR"/>
        </w:rPr>
      </w:pPr>
    </w:p>
    <w:p w14:paraId="0454B31A" w14:textId="65B88266" w:rsidR="00572451" w:rsidRPr="00574FB3" w:rsidRDefault="0039089A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8"/>
          <w:szCs w:val="28"/>
          <w:lang w:eastAsia="fr-FR"/>
        </w:rPr>
        <w:t xml:space="preserve">    </w:t>
      </w: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>8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) </w:t>
      </w:r>
      <w:r w:rsidR="00D9138E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C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olis de Noël 202</w:t>
      </w:r>
      <w:r w:rsidR="00617F1E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5</w:t>
      </w:r>
    </w:p>
    <w:p w14:paraId="51DD3039" w14:textId="77777777" w:rsidR="00572451" w:rsidRPr="003C208C" w:rsidRDefault="00572451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A6EDB67" w14:textId="7B8505C6" w:rsidR="0039089A" w:rsidRPr="0039089A" w:rsidRDefault="005C382C" w:rsidP="0039089A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lang w:eastAsia="fr-FR"/>
        </w:rPr>
      </w:pPr>
      <w:r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        </w:t>
      </w:r>
      <w:r w:rsidR="00CC16DC" w:rsidRPr="0039089A">
        <w:rPr>
          <w:rFonts w:ascii="Arial" w:eastAsia="Times New Roman" w:hAnsi="Arial" w:cs="Arial"/>
          <w:sz w:val="28"/>
          <w:szCs w:val="28"/>
          <w:lang w:eastAsia="fr-FR"/>
        </w:rPr>
        <w:t>Nous avons choisi la société VALETTE comme les autres années. Pour une question de grammage</w:t>
      </w:r>
      <w:r w:rsidR="0039089A" w:rsidRPr="0039089A">
        <w:rPr>
          <w:rFonts w:ascii="Arial" w:eastAsia="Times New Roman" w:hAnsi="Arial" w:cs="Arial"/>
          <w:sz w:val="28"/>
          <w:szCs w:val="28"/>
          <w:lang w:eastAsia="fr-FR"/>
        </w:rPr>
        <w:t>, Il était plus rentable de prendre 1 colis solo pour</w:t>
      </w:r>
      <w:r w:rsidR="0039089A">
        <w:rPr>
          <w:rFonts w:ascii="Arial" w:eastAsia="Times New Roman" w:hAnsi="Arial" w:cs="Arial"/>
          <w:sz w:val="28"/>
          <w:szCs w:val="28"/>
          <w:lang w:eastAsia="fr-FR"/>
        </w:rPr>
        <w:t xml:space="preserve"> les couples</w:t>
      </w:r>
      <w:r w:rsidR="0039089A" w:rsidRPr="0039089A">
        <w:rPr>
          <w:rFonts w:ascii="Arial" w:eastAsia="Times New Roman" w:hAnsi="Arial" w:cs="Arial"/>
          <w:sz w:val="28"/>
          <w:szCs w:val="28"/>
          <w:lang w:eastAsia="fr-FR"/>
        </w:rPr>
        <w:t>, plutôt qu’un colis couple.</w:t>
      </w:r>
    </w:p>
    <w:p w14:paraId="38F54F3A" w14:textId="3A871299" w:rsidR="0039089A" w:rsidRPr="0039089A" w:rsidRDefault="0039089A" w:rsidP="00D9138E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lang w:eastAsia="fr-FR"/>
        </w:rPr>
      </w:pPr>
      <w:r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        Nous avons distribué 31</w:t>
      </w:r>
      <w:r w:rsidR="00617F1E">
        <w:rPr>
          <w:rFonts w:ascii="Arial" w:eastAsia="Times New Roman" w:hAnsi="Arial" w:cs="Arial"/>
          <w:sz w:val="28"/>
          <w:szCs w:val="28"/>
          <w:lang w:eastAsia="fr-FR"/>
        </w:rPr>
        <w:t>4</w:t>
      </w:r>
      <w:r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colis solo pour la somme de 4680€.</w:t>
      </w:r>
    </w:p>
    <w:p w14:paraId="014A1700" w14:textId="3297278C" w:rsidR="00572451" w:rsidRPr="0039089A" w:rsidRDefault="0039089A" w:rsidP="0039089A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lang w:eastAsia="fr-FR"/>
        </w:rPr>
      </w:pPr>
      <w:r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       </w:t>
      </w:r>
      <w:r w:rsidR="00CC16DC"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D9138E" w:rsidRPr="0039089A">
        <w:rPr>
          <w:rFonts w:ascii="Arial" w:eastAsia="Times New Roman" w:hAnsi="Arial" w:cs="Arial"/>
          <w:sz w:val="28"/>
          <w:szCs w:val="28"/>
          <w:lang w:eastAsia="fr-FR"/>
        </w:rPr>
        <w:t>Bons retours de nos adhérents</w:t>
      </w:r>
      <w:r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sur la qualité du colis.</w:t>
      </w:r>
    </w:p>
    <w:p w14:paraId="20809F22" w14:textId="77777777" w:rsidR="0039089A" w:rsidRDefault="003813BA" w:rsidP="00203C22">
      <w:pPr>
        <w:shd w:val="clear" w:color="auto" w:fill="FFFFFF"/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3C208C"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  <w:r w:rsidR="0039089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</w:p>
    <w:p w14:paraId="5EAF19D5" w14:textId="77777777" w:rsidR="00934AD4" w:rsidRDefault="0039089A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</w:t>
      </w:r>
    </w:p>
    <w:p w14:paraId="1D27C0E4" w14:textId="4FF3EE0C" w:rsidR="004530AF" w:rsidRDefault="00934AD4" w:rsidP="00AE595A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  </w:t>
      </w:r>
    </w:p>
    <w:p w14:paraId="4067A76A" w14:textId="2995E3EC" w:rsidR="00572451" w:rsidRPr="00574FB3" w:rsidRDefault="004530AF" w:rsidP="00572451">
      <w:pPr>
        <w:shd w:val="clear" w:color="auto" w:fill="FFFFFF"/>
        <w:suppressAutoHyphens w:val="0"/>
        <w:spacing w:after="0" w:line="240" w:lineRule="auto"/>
        <w:ind w:firstLine="426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rFonts w:ascii="Arial" w:eastAsia="Times New Roman" w:hAnsi="Arial" w:cs="Arial"/>
          <w:sz w:val="24"/>
          <w:szCs w:val="24"/>
          <w:lang w:eastAsia="fr-FR"/>
        </w:rPr>
        <w:t xml:space="preserve">    </w:t>
      </w:r>
      <w:r w:rsidR="0039089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AE595A">
        <w:rPr>
          <w:rFonts w:ascii="Arial" w:eastAsia="Times New Roman" w:hAnsi="Arial" w:cs="Arial"/>
          <w:sz w:val="24"/>
          <w:szCs w:val="24"/>
          <w:lang w:eastAsia="fr-FR"/>
        </w:rPr>
        <w:t xml:space="preserve"> </w:t>
      </w:r>
      <w:r w:rsidR="0039089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9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)</w:t>
      </w:r>
      <w:r w:rsidR="00934AD4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 xml:space="preserve"> </w:t>
      </w:r>
      <w:r w:rsidR="00934AD4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L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 xml:space="preserve">es </w:t>
      </w:r>
      <w:r w:rsidR="001406C3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>50</w:t>
      </w:r>
      <w:r w:rsidR="00572451" w:rsidRPr="00574FB3">
        <w:rPr>
          <w:rFonts w:ascii="Arial" w:eastAsia="Times New Roman" w:hAnsi="Arial" w:cs="Arial"/>
          <w:b/>
          <w:bCs/>
          <w:sz w:val="28"/>
          <w:szCs w:val="28"/>
          <w:u w:val="single"/>
          <w:lang w:eastAsia="fr-FR"/>
        </w:rPr>
        <w:t xml:space="preserve"> ans du club</w:t>
      </w:r>
    </w:p>
    <w:p w14:paraId="0313C2D3" w14:textId="638E6579" w:rsidR="00572451" w:rsidRPr="003C208C" w:rsidRDefault="00572451" w:rsidP="00572451">
      <w:pPr>
        <w:pStyle w:val="NormalWeb"/>
        <w:spacing w:before="0" w:beforeAutospacing="0" w:after="0"/>
        <w:ind w:left="426"/>
      </w:pPr>
    </w:p>
    <w:p w14:paraId="3803E994" w14:textId="702A2761" w:rsidR="00572451" w:rsidRDefault="006B204D" w:rsidP="0039089A">
      <w:pPr>
        <w:tabs>
          <w:tab w:val="num" w:pos="786"/>
        </w:tabs>
        <w:ind w:left="1418" w:hanging="1276"/>
        <w:rPr>
          <w:rFonts w:ascii="Arial" w:hAnsi="Arial" w:cs="Arial"/>
          <w:bCs/>
          <w:sz w:val="28"/>
          <w:szCs w:val="28"/>
        </w:rPr>
      </w:pPr>
      <w:r w:rsidRPr="003C208C">
        <w:rPr>
          <w:sz w:val="24"/>
          <w:szCs w:val="24"/>
        </w:rPr>
        <w:t xml:space="preserve">           </w:t>
      </w:r>
      <w:r w:rsidR="003813BA" w:rsidRPr="003C208C">
        <w:rPr>
          <w:sz w:val="24"/>
          <w:szCs w:val="24"/>
        </w:rPr>
        <w:t xml:space="preserve">         </w:t>
      </w:r>
      <w:bookmarkEnd w:id="1"/>
      <w:r w:rsidR="001E09B9">
        <w:rPr>
          <w:rFonts w:ascii="Arial" w:hAnsi="Arial" w:cs="Arial"/>
          <w:bCs/>
          <w:sz w:val="28"/>
          <w:szCs w:val="28"/>
        </w:rPr>
        <w:t>Nous avons fêté les 50 ans du club au cabaret Le Circus avec repas et spectacle.</w:t>
      </w:r>
    </w:p>
    <w:p w14:paraId="1E146084" w14:textId="77777777" w:rsidR="00F063B0" w:rsidRDefault="001E09B9" w:rsidP="0039089A">
      <w:pPr>
        <w:tabs>
          <w:tab w:val="num" w:pos="786"/>
        </w:tabs>
        <w:ind w:left="1418" w:hanging="127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</w:t>
      </w:r>
      <w:r w:rsidR="00934AD4">
        <w:rPr>
          <w:rFonts w:ascii="Arial" w:hAnsi="Arial" w:cs="Arial"/>
          <w:bCs/>
          <w:sz w:val="28"/>
          <w:szCs w:val="28"/>
        </w:rPr>
        <w:t>Vu le nombre de personnes inscrites, nous avons été obligés de le faire sur 2 jours.</w:t>
      </w:r>
    </w:p>
    <w:p w14:paraId="535824CC" w14:textId="4298FB5A" w:rsidR="001E09B9" w:rsidRPr="0039089A" w:rsidRDefault="00F063B0" w:rsidP="00F063B0">
      <w:pPr>
        <w:tabs>
          <w:tab w:val="num" w:pos="786"/>
        </w:tabs>
        <w:ind w:left="1276" w:hanging="1276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               </w:t>
      </w:r>
      <w:r w:rsidR="00934AD4">
        <w:rPr>
          <w:rFonts w:ascii="Arial" w:hAnsi="Arial" w:cs="Arial"/>
          <w:bCs/>
          <w:sz w:val="28"/>
          <w:szCs w:val="28"/>
        </w:rPr>
        <w:t>Le lundi 15 décembre n</w:t>
      </w:r>
      <w:r w:rsidR="001E09B9">
        <w:rPr>
          <w:rFonts w:ascii="Arial" w:hAnsi="Arial" w:cs="Arial"/>
          <w:bCs/>
          <w:sz w:val="28"/>
          <w:szCs w:val="28"/>
        </w:rPr>
        <w:t xml:space="preserve">ous étions </w:t>
      </w:r>
      <w:r w:rsidR="00934AD4">
        <w:rPr>
          <w:rFonts w:ascii="Arial" w:hAnsi="Arial" w:cs="Arial"/>
          <w:bCs/>
          <w:sz w:val="28"/>
          <w:szCs w:val="28"/>
        </w:rPr>
        <w:t>87 personnes et le mardi 16 décembre 104 personnes d’où un total de 191 personnes. Nous avons eu de bons retour</w:t>
      </w:r>
      <w:r>
        <w:rPr>
          <w:rFonts w:ascii="Arial" w:hAnsi="Arial" w:cs="Arial"/>
          <w:bCs/>
          <w:sz w:val="28"/>
          <w:szCs w:val="28"/>
        </w:rPr>
        <w:t>s</w:t>
      </w:r>
      <w:r w:rsidR="00934AD4">
        <w:rPr>
          <w:rFonts w:ascii="Arial" w:hAnsi="Arial" w:cs="Arial"/>
          <w:bCs/>
          <w:sz w:val="28"/>
          <w:szCs w:val="28"/>
        </w:rPr>
        <w:t xml:space="preserve"> pour cette prestation. </w:t>
      </w:r>
      <w:r>
        <w:rPr>
          <w:rFonts w:ascii="Arial" w:hAnsi="Arial" w:cs="Arial"/>
          <w:bCs/>
          <w:sz w:val="28"/>
          <w:szCs w:val="28"/>
        </w:rPr>
        <w:t>Nous avons eu une participation financière de la mairie de Mantes la Ville et nous remercions Monsieur le Maire et le conseil municipal pour cet effort financier.</w:t>
      </w:r>
    </w:p>
    <w:p w14:paraId="545FBE9E" w14:textId="347CE6BB" w:rsidR="00574FB3" w:rsidRDefault="003C208C" w:rsidP="003C208C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u w:val="single"/>
          <w:lang w:eastAsia="fr-FR"/>
        </w:rPr>
      </w:pPr>
      <w:bookmarkStart w:id="2" w:name="_Hlk131086429"/>
      <w:r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</w:t>
      </w:r>
      <w:r w:rsidR="0039089A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10</w:t>
      </w:r>
      <w:r w:rsidRPr="00574FB3"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) </w:t>
      </w:r>
      <w:r w:rsidRPr="00574FB3">
        <w:rPr>
          <w:rFonts w:ascii="Arial" w:eastAsia="Times New Roman" w:hAnsi="Arial" w:cs="Arial"/>
          <w:sz w:val="28"/>
          <w:szCs w:val="28"/>
          <w:lang w:eastAsia="fr-FR"/>
        </w:rPr>
        <w:t>Afin de récompenser nos Mamies pour le travail effectué au profit du téléthon,</w:t>
      </w:r>
      <w:r w:rsidRPr="00574FB3">
        <w:rPr>
          <w:rFonts w:ascii="Arial" w:eastAsia="Times New Roman" w:hAnsi="Arial" w:cs="Arial"/>
          <w:sz w:val="28"/>
          <w:szCs w:val="28"/>
          <w:u w:val="single"/>
          <w:lang w:eastAsia="fr-FR"/>
        </w:rPr>
        <w:t xml:space="preserve"> </w:t>
      </w:r>
    </w:p>
    <w:p w14:paraId="258714E2" w14:textId="57B078CE" w:rsidR="003C208C" w:rsidRDefault="00574FB3" w:rsidP="003C208C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lang w:eastAsia="fr-FR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fr-FR"/>
        </w:rPr>
        <w:t xml:space="preserve">           </w:t>
      </w:r>
      <w:proofErr w:type="gramStart"/>
      <w:r w:rsidR="003C208C" w:rsidRPr="0039089A">
        <w:rPr>
          <w:rFonts w:ascii="Arial" w:eastAsia="Times New Roman" w:hAnsi="Arial" w:cs="Arial"/>
          <w:sz w:val="28"/>
          <w:szCs w:val="28"/>
          <w:lang w:eastAsia="fr-FR"/>
        </w:rPr>
        <w:t>nous</w:t>
      </w:r>
      <w:proofErr w:type="gramEnd"/>
      <w:r w:rsidR="003C208C"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F063B0">
        <w:rPr>
          <w:rFonts w:ascii="Arial" w:eastAsia="Times New Roman" w:hAnsi="Arial" w:cs="Arial"/>
          <w:sz w:val="28"/>
          <w:szCs w:val="28"/>
          <w:lang w:eastAsia="fr-FR"/>
        </w:rPr>
        <w:t>allons leur</w:t>
      </w:r>
      <w:r w:rsidR="0039089A"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3C208C" w:rsidRPr="0039089A">
        <w:rPr>
          <w:rFonts w:ascii="Arial" w:eastAsia="Times New Roman" w:hAnsi="Arial" w:cs="Arial"/>
          <w:sz w:val="28"/>
          <w:szCs w:val="28"/>
          <w:lang w:eastAsia="fr-FR"/>
        </w:rPr>
        <w:t>propos</w:t>
      </w:r>
      <w:r w:rsidR="00F063B0">
        <w:rPr>
          <w:rFonts w:ascii="Arial" w:eastAsia="Times New Roman" w:hAnsi="Arial" w:cs="Arial"/>
          <w:sz w:val="28"/>
          <w:szCs w:val="28"/>
          <w:lang w:eastAsia="fr-FR"/>
        </w:rPr>
        <w:t>er</w:t>
      </w:r>
      <w:r w:rsidR="003C208C" w:rsidRPr="0039089A">
        <w:rPr>
          <w:rFonts w:ascii="Arial" w:eastAsia="Times New Roman" w:hAnsi="Arial" w:cs="Arial"/>
          <w:sz w:val="28"/>
          <w:szCs w:val="28"/>
          <w:lang w:eastAsia="fr-FR"/>
        </w:rPr>
        <w:t xml:space="preserve"> un atelier floral </w:t>
      </w:r>
      <w:r w:rsidR="004B19ED" w:rsidRPr="0039089A">
        <w:rPr>
          <w:rFonts w:ascii="Arial" w:eastAsia="Times New Roman" w:hAnsi="Arial" w:cs="Arial"/>
          <w:sz w:val="28"/>
          <w:szCs w:val="28"/>
          <w:lang w:eastAsia="fr-FR"/>
        </w:rPr>
        <w:t>avec un goûter chez la fleuriste Anna.</w:t>
      </w:r>
    </w:p>
    <w:p w14:paraId="064F6102" w14:textId="77777777" w:rsidR="00237848" w:rsidRDefault="00237848" w:rsidP="003C208C">
      <w:pPr>
        <w:shd w:val="clear" w:color="auto" w:fill="FFFFFF"/>
        <w:suppressAutoHyphens w:val="0"/>
        <w:spacing w:after="0" w:line="240" w:lineRule="auto"/>
        <w:ind w:left="1134" w:hanging="708"/>
        <w:rPr>
          <w:rFonts w:ascii="Arial" w:eastAsia="Times New Roman" w:hAnsi="Arial" w:cs="Arial"/>
          <w:sz w:val="28"/>
          <w:szCs w:val="28"/>
          <w:lang w:eastAsia="fr-FR"/>
        </w:rPr>
      </w:pPr>
    </w:p>
    <w:p w14:paraId="1E5A82B7" w14:textId="5F2297C0" w:rsidR="00237848" w:rsidRPr="00237848" w:rsidRDefault="00237848" w:rsidP="00237848">
      <w:pPr>
        <w:suppressAutoHyphens w:val="0"/>
        <w:spacing w:before="100" w:beforeAutospacing="1" w:after="0" w:line="240" w:lineRule="auto"/>
        <w:ind w:right="-992"/>
        <w:rPr>
          <w:rFonts w:ascii="Times New Roman" w:eastAsia="Times New Roman" w:hAnsi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          11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) 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>Appel à candidature pour le Conseil d’Administration</w:t>
      </w:r>
    </w:p>
    <w:p w14:paraId="11555D1B" w14:textId="56EDA4FD" w:rsidR="00237848" w:rsidRPr="00237848" w:rsidRDefault="00237848" w:rsidP="00237848">
      <w:pPr>
        <w:suppressAutoHyphens w:val="0"/>
        <w:spacing w:before="100" w:beforeAutospacing="1" w:after="0" w:line="240" w:lineRule="auto"/>
        <w:ind w:left="2835" w:right="-992" w:hanging="2835"/>
        <w:rPr>
          <w:rFonts w:ascii="Times New Roman" w:eastAsia="Times New Roman" w:hAnsi="Times New Roman"/>
          <w:sz w:val="27"/>
          <w:szCs w:val="27"/>
          <w:lang w:eastAsia="fr-FR"/>
        </w:rPr>
      </w:pPr>
      <w:r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fr-FR"/>
        </w:rPr>
        <w:t xml:space="preserve">                   </w:t>
      </w:r>
      <w:r w:rsidRPr="00237848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fr-FR"/>
        </w:rPr>
        <w:t>Candidats</w:t>
      </w:r>
      <w:r w:rsidRPr="00237848">
        <w:rPr>
          <w:rFonts w:ascii="Times New Roman" w:eastAsia="Times New Roman" w:hAnsi="Times New Roman"/>
          <w:b/>
          <w:bCs/>
          <w:sz w:val="27"/>
          <w:szCs w:val="27"/>
          <w:lang w:eastAsia="fr-FR"/>
        </w:rPr>
        <w:t xml:space="preserve"> : </w:t>
      </w:r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Gillette Gérard, Thibault Pierrette, </w:t>
      </w:r>
      <w:proofErr w:type="spellStart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>Chapron</w:t>
      </w:r>
      <w:proofErr w:type="spellEnd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 Catherine, </w:t>
      </w:r>
      <w:proofErr w:type="spellStart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>Malavoi</w:t>
      </w:r>
      <w:proofErr w:type="spellEnd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 Maria, </w:t>
      </w:r>
    </w:p>
    <w:p w14:paraId="12E1983F" w14:textId="77777777" w:rsidR="00237848" w:rsidRPr="00237848" w:rsidRDefault="00237848" w:rsidP="00237848">
      <w:pPr>
        <w:suppressAutoHyphens w:val="0"/>
        <w:spacing w:before="100" w:beforeAutospacing="1" w:after="0" w:line="240" w:lineRule="auto"/>
        <w:ind w:left="2835" w:right="-992" w:hanging="2835"/>
        <w:rPr>
          <w:rFonts w:ascii="Times New Roman" w:eastAsia="Times New Roman" w:hAnsi="Times New Roman"/>
          <w:sz w:val="27"/>
          <w:szCs w:val="27"/>
          <w:lang w:eastAsia="fr-FR"/>
        </w:rPr>
      </w:pPr>
      <w:r w:rsidRPr="00237848">
        <w:rPr>
          <w:rFonts w:ascii="Times New Roman" w:eastAsia="Times New Roman" w:hAnsi="Times New Roman"/>
          <w:b/>
          <w:bCs/>
          <w:i/>
          <w:iCs/>
          <w:sz w:val="27"/>
          <w:szCs w:val="27"/>
          <w:lang w:eastAsia="fr-FR"/>
        </w:rPr>
        <w:t xml:space="preserve">                   </w:t>
      </w:r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Gillette Sylvia, Lepetit Yvette, Bernard Etiennette, </w:t>
      </w:r>
      <w:proofErr w:type="spellStart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>Gautherot</w:t>
      </w:r>
      <w:proofErr w:type="spellEnd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 Giséle, Lemaitre Fabienne.</w:t>
      </w:r>
    </w:p>
    <w:p w14:paraId="438D47CC" w14:textId="0833BA82" w:rsidR="00A7243E" w:rsidRPr="004530AF" w:rsidRDefault="00237848" w:rsidP="00237848">
      <w:pPr>
        <w:suppressAutoHyphens w:val="0"/>
        <w:spacing w:before="100" w:beforeAutospacing="1" w:after="0" w:line="240" w:lineRule="auto"/>
        <w:ind w:right="-992"/>
        <w:rPr>
          <w:rFonts w:ascii="Times New Roman" w:eastAsia="Times New Roman" w:hAnsi="Times New Roman"/>
          <w:sz w:val="27"/>
          <w:szCs w:val="27"/>
          <w:lang w:eastAsia="fr-FR"/>
        </w:rPr>
      </w:pPr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                   Vanhese Jean-Pierre, Jeanne Rose Lazare, Mary Daniel, </w:t>
      </w:r>
      <w:proofErr w:type="spellStart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>Debée</w:t>
      </w:r>
      <w:proofErr w:type="spellEnd"/>
      <w:r w:rsidRPr="00237848">
        <w:rPr>
          <w:rFonts w:ascii="Times New Roman" w:eastAsia="Times New Roman" w:hAnsi="Times New Roman"/>
          <w:sz w:val="27"/>
          <w:szCs w:val="27"/>
          <w:lang w:eastAsia="fr-FR"/>
        </w:rPr>
        <w:t xml:space="preserve"> Dominique.</w:t>
      </w:r>
      <w:r w:rsidRPr="00237848"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 xml:space="preserve">                                                                                                             </w:t>
      </w:r>
    </w:p>
    <w:p w14:paraId="65B7A85D" w14:textId="1DA96546" w:rsidR="00237848" w:rsidRPr="00237848" w:rsidRDefault="00A7243E" w:rsidP="00237848">
      <w:pPr>
        <w:suppressAutoHyphens w:val="0"/>
        <w:spacing w:before="100" w:beforeAutospacing="1" w:after="0" w:line="240" w:lineRule="auto"/>
        <w:ind w:right="-992"/>
        <w:rPr>
          <w:rFonts w:ascii="Times New Roman" w:eastAsia="Times New Roman" w:hAnsi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 xml:space="preserve">         </w:t>
      </w:r>
      <w:r w:rsidR="00237848" w:rsidRPr="00237848">
        <w:rPr>
          <w:rFonts w:ascii="Times New Roman" w:eastAsia="Times New Roman" w:hAnsi="Times New Roman"/>
          <w:color w:val="FF0000"/>
          <w:sz w:val="32"/>
          <w:szCs w:val="32"/>
          <w:lang w:eastAsia="fr-FR"/>
        </w:rPr>
        <w:t>Le conseil d’administration est élu par les adhérents présents à l’unanimité.</w:t>
      </w:r>
      <w:r w:rsidR="00237848" w:rsidRPr="00237848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</w:t>
      </w:r>
    </w:p>
    <w:p w14:paraId="51C2E2A2" w14:textId="7AEA7743" w:rsidR="00237848" w:rsidRPr="00237848" w:rsidRDefault="00237848" w:rsidP="00237848">
      <w:pPr>
        <w:suppressAutoHyphens w:val="0"/>
        <w:spacing w:before="100" w:beforeAutospacing="1" w:after="0" w:line="240" w:lineRule="auto"/>
        <w:ind w:right="-992"/>
        <w:rPr>
          <w:rFonts w:ascii="Times New Roman" w:eastAsia="Times New Roman" w:hAnsi="Times New Roman"/>
          <w:sz w:val="32"/>
          <w:szCs w:val="32"/>
          <w:lang w:eastAsia="fr-FR"/>
        </w:rPr>
      </w:pPr>
      <w:r w:rsidRPr="00237848">
        <w:rPr>
          <w:rFonts w:ascii="Times New Roman" w:eastAsia="Times New Roman" w:hAnsi="Times New Roman"/>
          <w:b/>
          <w:bCs/>
          <w:color w:val="FF3333"/>
          <w:sz w:val="32"/>
          <w:szCs w:val="32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color w:val="FF3333"/>
          <w:sz w:val="32"/>
          <w:szCs w:val="32"/>
          <w:lang w:eastAsia="fr-FR"/>
        </w:rPr>
        <w:t xml:space="preserve">        </w:t>
      </w:r>
      <w:r w:rsidRPr="00237848">
        <w:rPr>
          <w:rFonts w:ascii="Times New Roman" w:eastAsia="Times New Roman" w:hAnsi="Times New Roman"/>
          <w:color w:val="FF3333"/>
          <w:sz w:val="32"/>
          <w:szCs w:val="32"/>
          <w:lang w:eastAsia="fr-FR"/>
        </w:rPr>
        <w:t>Le conseil d'administration s'est réuni et a élu à l’unanimité les membres du bureau</w:t>
      </w:r>
      <w:r w:rsidRPr="00237848">
        <w:rPr>
          <w:rFonts w:ascii="Times New Roman" w:eastAsia="Times New Roman" w:hAnsi="Times New Roman"/>
          <w:b/>
          <w:bCs/>
          <w:color w:val="FF3333"/>
          <w:sz w:val="32"/>
          <w:szCs w:val="32"/>
          <w:lang w:eastAsia="fr-FR"/>
        </w:rPr>
        <w:t>.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</w:t>
      </w:r>
    </w:p>
    <w:p w14:paraId="3C7D3B71" w14:textId="0F6B7C8D" w:rsidR="00237848" w:rsidRPr="00237848" w:rsidRDefault="00237848" w:rsidP="00237848">
      <w:pPr>
        <w:suppressAutoHyphens w:val="0"/>
        <w:spacing w:before="100" w:beforeAutospacing="1" w:after="0" w:line="360" w:lineRule="auto"/>
        <w:ind w:right="-992"/>
        <w:rPr>
          <w:rFonts w:ascii="Times New Roman" w:eastAsia="Times New Roman" w:hAnsi="Times New Roman"/>
          <w:sz w:val="32"/>
          <w:szCs w:val="32"/>
          <w:lang w:eastAsia="fr-FR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     </w:t>
      </w:r>
      <w:r w:rsidR="00AE595A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    </w:t>
      </w:r>
      <w:r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>12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 xml:space="preserve">) 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u w:val="single"/>
          <w:lang w:eastAsia="fr-FR"/>
        </w:rPr>
        <w:t>Composition du bureau</w:t>
      </w:r>
      <w:r w:rsidRPr="00237848">
        <w:rPr>
          <w:rFonts w:ascii="Times New Roman" w:eastAsia="Times New Roman" w:hAnsi="Times New Roman"/>
          <w:b/>
          <w:bCs/>
          <w:sz w:val="32"/>
          <w:szCs w:val="32"/>
          <w:lang w:eastAsia="fr-FR"/>
        </w:rPr>
        <w:t> :</w:t>
      </w:r>
    </w:p>
    <w:p w14:paraId="2B5E28AE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Président 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G.Gillette</w:t>
      </w:r>
      <w:proofErr w:type="spellEnd"/>
      <w:proofErr w:type="gramEnd"/>
    </w:p>
    <w:p w14:paraId="564B71C1" w14:textId="000E8CBC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bCs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Trésorière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 </w:t>
      </w:r>
      <w:r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et</w:t>
      </w: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 xml:space="preserve"> Événementiel</w:t>
      </w:r>
      <w:r w:rsidR="00FB02A7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, Loisirs créatifs et Danse</w:t>
      </w: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bCs/>
          <w:color w:val="0000FF"/>
          <w:sz w:val="32"/>
          <w:szCs w:val="32"/>
          <w:lang w:eastAsia="en-US"/>
        </w:rPr>
        <w:t>E.Bernard</w:t>
      </w:r>
      <w:proofErr w:type="spellEnd"/>
      <w:proofErr w:type="gramEnd"/>
    </w:p>
    <w:p w14:paraId="2757CB16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Trésorière adjointe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P.Thibault</w:t>
      </w:r>
      <w:proofErr w:type="spellEnd"/>
      <w:proofErr w:type="gramEnd"/>
    </w:p>
    <w:p w14:paraId="6E16D9E4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Secrétaire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C.Chapron</w:t>
      </w:r>
      <w:proofErr w:type="spellEnd"/>
      <w:proofErr w:type="gramEnd"/>
    </w:p>
    <w:p w14:paraId="7DB1E3EE" w14:textId="51D70F7F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Secrétaires adjointes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 </w:t>
      </w:r>
      <w:r w:rsidR="00FB02A7" w:rsidRPr="00FB02A7">
        <w:rPr>
          <w:rFonts w:ascii="Times New Roman" w:eastAsiaTheme="minorHAnsi" w:hAnsi="Times New Roman" w:cstheme="minorBidi"/>
          <w:b/>
          <w:bCs/>
          <w:color w:val="0000FF"/>
          <w:sz w:val="32"/>
          <w:szCs w:val="32"/>
          <w:lang w:eastAsia="en-US"/>
        </w:rPr>
        <w:t xml:space="preserve">et Loisirs </w:t>
      </w:r>
      <w:proofErr w:type="gramStart"/>
      <w:r w:rsidR="00FB02A7" w:rsidRPr="00FB02A7">
        <w:rPr>
          <w:rFonts w:ascii="Times New Roman" w:eastAsiaTheme="minorHAnsi" w:hAnsi="Times New Roman" w:cstheme="minorBidi"/>
          <w:b/>
          <w:bCs/>
          <w:color w:val="0000FF"/>
          <w:sz w:val="32"/>
          <w:szCs w:val="32"/>
          <w:lang w:eastAsia="en-US"/>
        </w:rPr>
        <w:t>Créatifs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:</w:t>
      </w:r>
      <w:proofErr w:type="gramEnd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S.Gillette</w:t>
      </w:r>
      <w:proofErr w:type="spellEnd"/>
      <w:proofErr w:type="gramEnd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 &amp;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M.Malavoi</w:t>
      </w:r>
      <w:proofErr w:type="spellEnd"/>
      <w:proofErr w:type="gramEnd"/>
    </w:p>
    <w:p w14:paraId="2C821514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Recherche voyages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Y.Lepetit</w:t>
      </w:r>
      <w:proofErr w:type="spellEnd"/>
      <w:proofErr w:type="gramEnd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 </w:t>
      </w:r>
    </w:p>
    <w:p w14:paraId="6C7EDF96" w14:textId="4FEA3B93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 xml:space="preserve">Responsable </w:t>
      </w:r>
      <w:r w:rsidR="00FB02A7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Travaux manuels et Jeux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G.Gautherot</w:t>
      </w:r>
      <w:proofErr w:type="spellEnd"/>
      <w:proofErr w:type="gramEnd"/>
    </w:p>
    <w:p w14:paraId="5A547BBF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Responsable pétanque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F.Lemaitre</w:t>
      </w:r>
      <w:proofErr w:type="spellEnd"/>
      <w:proofErr w:type="gramEnd"/>
      <w:r w:rsidRPr="00237848"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  <w:t>.</w:t>
      </w:r>
    </w:p>
    <w:p w14:paraId="761C2AC5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Responsable Billard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 : JP Vanhese</w:t>
      </w:r>
    </w:p>
    <w:p w14:paraId="31A1C659" w14:textId="77777777" w:rsidR="00237848" w:rsidRP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Responsables Marche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L.Jeanne</w:t>
      </w:r>
      <w:proofErr w:type="spellEnd"/>
      <w:proofErr w:type="gramEnd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-Rose </w:t>
      </w:r>
    </w:p>
    <w:p w14:paraId="264304B3" w14:textId="0EE70693" w:rsidR="00237848" w:rsidRPr="00237848" w:rsidRDefault="00237848" w:rsidP="005934E2">
      <w:pPr>
        <w:suppressAutoHyphens w:val="0"/>
        <w:spacing w:after="0"/>
        <w:ind w:left="851" w:right="-568"/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Responsable modélisme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 :D.</w:t>
      </w:r>
      <w:r w:rsidR="00AE595A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 Huet</w:t>
      </w:r>
      <w:r w:rsidRPr="00237848"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  <w:t>.</w:t>
      </w:r>
    </w:p>
    <w:p w14:paraId="7417FBA0" w14:textId="77777777" w:rsidR="00237848" w:rsidRDefault="00237848" w:rsidP="005934E2">
      <w:pPr>
        <w:suppressAutoHyphens w:val="0"/>
        <w:spacing w:after="0"/>
        <w:ind w:left="851" w:right="-568"/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</w:pPr>
      <w:r w:rsidRPr="00237848">
        <w:rPr>
          <w:rFonts w:ascii="Times New Roman" w:eastAsiaTheme="minorHAnsi" w:hAnsi="Times New Roman" w:cstheme="minorBidi"/>
          <w:b/>
          <w:color w:val="0000FF"/>
          <w:sz w:val="32"/>
          <w:szCs w:val="32"/>
          <w:lang w:eastAsia="en-US"/>
        </w:rPr>
        <w:t>Responsable animation informatique</w:t>
      </w:r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 xml:space="preserve"> : </w:t>
      </w:r>
      <w:proofErr w:type="spellStart"/>
      <w:proofErr w:type="gramStart"/>
      <w:r w:rsidRPr="00237848">
        <w:rPr>
          <w:rFonts w:ascii="Times New Roman" w:eastAsiaTheme="minorHAnsi" w:hAnsi="Times New Roman" w:cstheme="minorBidi"/>
          <w:color w:val="0000FF"/>
          <w:sz w:val="32"/>
          <w:szCs w:val="32"/>
          <w:lang w:eastAsia="en-US"/>
        </w:rPr>
        <w:t>D.Debee</w:t>
      </w:r>
      <w:proofErr w:type="spellEnd"/>
      <w:proofErr w:type="gramEnd"/>
    </w:p>
    <w:p w14:paraId="21DCE425" w14:textId="77777777" w:rsidR="001C60AA" w:rsidRDefault="001C60AA" w:rsidP="005934E2">
      <w:pPr>
        <w:suppressAutoHyphens w:val="0"/>
        <w:spacing w:after="0"/>
        <w:ind w:left="851" w:right="-568"/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</w:pPr>
    </w:p>
    <w:p w14:paraId="6DCD2746" w14:textId="77777777" w:rsidR="001C60AA" w:rsidRDefault="001C60AA" w:rsidP="005934E2">
      <w:pPr>
        <w:suppressAutoHyphens w:val="0"/>
        <w:spacing w:after="0"/>
        <w:ind w:left="851" w:right="-568"/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</w:pPr>
    </w:p>
    <w:p w14:paraId="2F93B4A5" w14:textId="77777777" w:rsidR="001C60AA" w:rsidRDefault="001C60AA" w:rsidP="005934E2">
      <w:pPr>
        <w:suppressAutoHyphens w:val="0"/>
        <w:spacing w:after="0"/>
        <w:ind w:left="851" w:right="-568"/>
        <w:rPr>
          <w:rFonts w:ascii="Helvetica" w:eastAsiaTheme="minorHAnsi" w:hAnsi="Helvetica" w:cs="Helvetica"/>
          <w:color w:val="222222"/>
          <w:sz w:val="17"/>
          <w:szCs w:val="17"/>
          <w:shd w:val="clear" w:color="auto" w:fill="FFFFFF"/>
          <w:lang w:eastAsia="en-US"/>
        </w:rPr>
      </w:pPr>
    </w:p>
    <w:p w14:paraId="0955A125" w14:textId="77777777" w:rsidR="004530AF" w:rsidRDefault="001C60AA" w:rsidP="004530AF">
      <w:pPr>
        <w:suppressAutoHyphens w:val="0"/>
        <w:spacing w:after="0"/>
        <w:ind w:left="851" w:right="-568"/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 xml:space="preserve">    </w:t>
      </w:r>
      <w:r w:rsidRPr="001C60AA"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>Le Président                                                         La Secr</w:t>
      </w:r>
      <w:r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>é</w:t>
      </w:r>
      <w:r w:rsidRPr="001C60AA"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>taire</w:t>
      </w:r>
    </w:p>
    <w:p w14:paraId="4A38F951" w14:textId="41FC20B1" w:rsidR="003C208C" w:rsidRPr="004530AF" w:rsidRDefault="004530AF" w:rsidP="004530AF">
      <w:pPr>
        <w:suppressAutoHyphens w:val="0"/>
        <w:spacing w:after="0"/>
        <w:ind w:left="851" w:right="-568"/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</w:pPr>
      <w:r>
        <w:rPr>
          <w:rFonts w:ascii="Arial" w:eastAsiaTheme="minorHAnsi" w:hAnsi="Arial" w:cs="Arial"/>
          <w:color w:val="222222"/>
          <w:sz w:val="28"/>
          <w:szCs w:val="28"/>
          <w:shd w:val="clear" w:color="auto" w:fill="FFFFFF"/>
          <w:lang w:eastAsia="en-US"/>
        </w:rPr>
        <w:t xml:space="preserve">    </w:t>
      </w:r>
      <w:r w:rsidR="001C60AA">
        <w:rPr>
          <w:sz w:val="28"/>
          <w:szCs w:val="28"/>
        </w:rPr>
        <w:t>Gérard GIL</w:t>
      </w:r>
      <w:r w:rsidR="001E09B9">
        <w:rPr>
          <w:sz w:val="28"/>
          <w:szCs w:val="28"/>
        </w:rPr>
        <w:t>L</w:t>
      </w:r>
      <w:r w:rsidR="001C60AA">
        <w:rPr>
          <w:sz w:val="28"/>
          <w:szCs w:val="28"/>
        </w:rPr>
        <w:t xml:space="preserve">ETTE                                                        </w:t>
      </w:r>
      <w:r>
        <w:rPr>
          <w:sz w:val="28"/>
          <w:szCs w:val="28"/>
        </w:rPr>
        <w:t xml:space="preserve">     </w:t>
      </w:r>
      <w:r w:rsidR="001C60AA">
        <w:rPr>
          <w:sz w:val="28"/>
          <w:szCs w:val="28"/>
        </w:rPr>
        <w:t xml:space="preserve">Catherine CHAPRON    </w:t>
      </w:r>
    </w:p>
    <w:p w14:paraId="44800CA3" w14:textId="68903180" w:rsidR="00A91A75" w:rsidRPr="004B19ED" w:rsidRDefault="00A91A75" w:rsidP="003C208C">
      <w:pPr>
        <w:tabs>
          <w:tab w:val="left" w:pos="1188"/>
        </w:tabs>
        <w:spacing w:after="0"/>
        <w:rPr>
          <w:rFonts w:ascii="Times New Roman" w:hAnsi="Times New Roman"/>
          <w:color w:val="00B050"/>
          <w:sz w:val="32"/>
          <w:szCs w:val="32"/>
        </w:rPr>
      </w:pPr>
    </w:p>
    <w:p w14:paraId="140AB893" w14:textId="6D54BE85" w:rsidR="001176C9" w:rsidRDefault="00A91A75" w:rsidP="00AE595A">
      <w:pPr>
        <w:spacing w:after="0"/>
        <w:ind w:left="-1417"/>
        <w:jc w:val="center"/>
        <w:rPr>
          <w:rFonts w:ascii="Times New Roman" w:hAnsi="Times New Roman"/>
          <w:b/>
          <w:color w:val="00B050"/>
          <w:sz w:val="32"/>
          <w:szCs w:val="32"/>
        </w:rPr>
      </w:pPr>
      <w:r>
        <w:rPr>
          <w:rFonts w:ascii="Times New Roman" w:hAnsi="Times New Roman"/>
          <w:b/>
          <w:color w:val="00B050"/>
          <w:sz w:val="32"/>
          <w:szCs w:val="32"/>
        </w:rPr>
        <w:t xml:space="preserve">        </w:t>
      </w:r>
      <w:bookmarkStart w:id="3" w:name="_Hlk160800184"/>
      <w:r w:rsidR="00A813D8">
        <w:rPr>
          <w:rFonts w:ascii="Times New Roman" w:hAnsi="Times New Roman"/>
          <w:b/>
          <w:color w:val="00B050"/>
          <w:sz w:val="32"/>
          <w:szCs w:val="32"/>
        </w:rPr>
        <w:t xml:space="preserve">    </w:t>
      </w:r>
      <w:r w:rsidR="00574FB3">
        <w:rPr>
          <w:rFonts w:ascii="Times New Roman" w:hAnsi="Times New Roman"/>
          <w:b/>
          <w:color w:val="00B050"/>
          <w:sz w:val="32"/>
          <w:szCs w:val="32"/>
        </w:rPr>
        <w:t xml:space="preserve">                    </w:t>
      </w:r>
      <w:r w:rsidR="001176C9">
        <w:rPr>
          <w:rFonts w:ascii="Times New Roman" w:hAnsi="Times New Roman"/>
          <w:b/>
          <w:color w:val="00B050"/>
          <w:sz w:val="32"/>
          <w:szCs w:val="32"/>
        </w:rPr>
        <w:t xml:space="preserve"> </w:t>
      </w:r>
    </w:p>
    <w:p w14:paraId="4AE0309B" w14:textId="22DC9936" w:rsidR="00AE595A" w:rsidRPr="00A813D8" w:rsidRDefault="00AE595A" w:rsidP="00AE595A">
      <w:pPr>
        <w:spacing w:after="0"/>
        <w:rPr>
          <w:rFonts w:ascii="Times New Roman" w:hAnsi="Times New Roman"/>
          <w:color w:val="00B050"/>
          <w:sz w:val="28"/>
          <w:szCs w:val="28"/>
        </w:rPr>
      </w:pPr>
      <w:r>
        <w:rPr>
          <w:rFonts w:ascii="Times New Roman" w:hAnsi="Times New Roman"/>
          <w:b/>
          <w:color w:val="00B050"/>
          <w:sz w:val="28"/>
          <w:szCs w:val="28"/>
        </w:rPr>
        <w:t xml:space="preserve">                        </w:t>
      </w:r>
      <w:r w:rsidRPr="00A813D8">
        <w:rPr>
          <w:rFonts w:ascii="Times New Roman" w:hAnsi="Times New Roman"/>
          <w:b/>
          <w:color w:val="00B050"/>
          <w:sz w:val="28"/>
          <w:szCs w:val="28"/>
        </w:rPr>
        <w:t>CLUB DE L’AMITIE</w:t>
      </w:r>
      <w:r w:rsidRPr="00A813D8">
        <w:rPr>
          <w:rFonts w:ascii="Times New Roman" w:hAnsi="Times New Roman"/>
          <w:color w:val="00B050"/>
          <w:sz w:val="28"/>
          <w:szCs w:val="28"/>
        </w:rPr>
        <w:t>, 30 rue du Colonel Moll, 78711 Mantes la Ville</w:t>
      </w:r>
    </w:p>
    <w:p w14:paraId="15B58ABF" w14:textId="77777777" w:rsidR="00AE595A" w:rsidRPr="00A813D8" w:rsidRDefault="00AE595A" w:rsidP="00AE595A">
      <w:pPr>
        <w:spacing w:after="0"/>
        <w:ind w:left="-567"/>
        <w:jc w:val="center"/>
        <w:rPr>
          <w:rFonts w:ascii="Times New Roman" w:hAnsi="Times New Roman"/>
          <w:sz w:val="28"/>
          <w:szCs w:val="28"/>
        </w:rPr>
      </w:pPr>
      <w:r w:rsidRPr="00A813D8">
        <w:rPr>
          <w:rFonts w:ascii="Times New Roman" w:hAnsi="Times New Roman"/>
          <w:color w:val="00B050"/>
          <w:sz w:val="28"/>
          <w:szCs w:val="28"/>
        </w:rPr>
        <w:t xml:space="preserve"> Téléphone : 01 34 77 43 62 - Courriel : </w:t>
      </w:r>
      <w:r w:rsidRPr="00A813D8">
        <w:rPr>
          <w:rFonts w:ascii="Times New Roman" w:hAnsi="Times New Roman"/>
          <w:color w:val="0070C0"/>
          <w:sz w:val="28"/>
          <w:szCs w:val="28"/>
          <w:u w:val="single"/>
        </w:rPr>
        <w:t>clubdelamitiemlv@gmail.com</w:t>
      </w:r>
    </w:p>
    <w:p w14:paraId="70986C18" w14:textId="77777777" w:rsidR="00AE595A" w:rsidRPr="009A6B44" w:rsidRDefault="00AE595A" w:rsidP="00AE595A">
      <w:pPr>
        <w:spacing w:after="0"/>
        <w:rPr>
          <w:b/>
          <w:color w:val="004C22"/>
        </w:rPr>
      </w:pPr>
    </w:p>
    <w:p w14:paraId="0DDB45B4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1DAF177E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6091DF63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777042B5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54844F02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0E402EDD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p w14:paraId="2B26A169" w14:textId="77777777" w:rsidR="001176C9" w:rsidRDefault="001176C9" w:rsidP="00574FB3">
      <w:pPr>
        <w:spacing w:after="0"/>
        <w:rPr>
          <w:rFonts w:ascii="Times New Roman" w:hAnsi="Times New Roman"/>
          <w:b/>
          <w:color w:val="00B050"/>
          <w:sz w:val="32"/>
          <w:szCs w:val="32"/>
        </w:rPr>
      </w:pPr>
    </w:p>
    <w:bookmarkEnd w:id="2"/>
    <w:bookmarkEnd w:id="3"/>
    <w:p w14:paraId="3775378C" w14:textId="0DFC258D" w:rsidR="00C763AF" w:rsidRPr="009A6B44" w:rsidRDefault="00C763AF" w:rsidP="00511658">
      <w:pPr>
        <w:spacing w:after="0"/>
        <w:rPr>
          <w:b/>
          <w:color w:val="004C22"/>
        </w:rPr>
      </w:pPr>
    </w:p>
    <w:sectPr w:rsidR="00C763AF" w:rsidRPr="009A6B44" w:rsidSect="004530AF">
      <w:footerReference w:type="even" r:id="rId9"/>
      <w:footerReference w:type="default" r:id="rId10"/>
      <w:footnotePr>
        <w:pos w:val="beneathText"/>
      </w:footnotePr>
      <w:pgSz w:w="11906" w:h="16838"/>
      <w:pgMar w:top="284" w:right="140" w:bottom="0" w:left="0" w:header="11" w:footer="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83D2E" w14:textId="77777777" w:rsidR="00AA4CAA" w:rsidRDefault="00AA4CAA">
      <w:pPr>
        <w:spacing w:after="0" w:line="240" w:lineRule="auto"/>
      </w:pPr>
      <w:r>
        <w:separator/>
      </w:r>
    </w:p>
  </w:endnote>
  <w:endnote w:type="continuationSeparator" w:id="0">
    <w:p w14:paraId="6A80808D" w14:textId="77777777" w:rsidR="00AA4CAA" w:rsidRDefault="00AA4CAA">
      <w:pPr>
        <w:spacing w:after="0" w:line="240" w:lineRule="auto"/>
      </w:pPr>
      <w:r>
        <w:continuationSeparator/>
      </w:r>
    </w:p>
  </w:endnote>
  <w:endnote w:type="continuationNotice" w:id="1">
    <w:p w14:paraId="0385F304" w14:textId="77777777" w:rsidR="00AA4CAA" w:rsidRDefault="00AA4C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DD42B" w14:textId="1C3FF76A" w:rsidR="007C2372" w:rsidRDefault="00B50A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763A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C0078F">
      <w:rPr>
        <w:rStyle w:val="Numrodepage"/>
        <w:noProof/>
      </w:rPr>
      <w:t>1</w:t>
    </w:r>
    <w:r>
      <w:rPr>
        <w:rStyle w:val="Numrodepage"/>
      </w:rPr>
      <w:fldChar w:fldCharType="end"/>
    </w:r>
  </w:p>
  <w:p w14:paraId="55F12ABF" w14:textId="77777777" w:rsidR="007C2372" w:rsidRDefault="007C2372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B7C61" w14:textId="77777777" w:rsidR="007C2372" w:rsidRDefault="00B50A56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C763AF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A09A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70CF90CB" w14:textId="77777777" w:rsidR="007C2372" w:rsidRDefault="007C23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095E25" w14:textId="77777777" w:rsidR="00AA4CAA" w:rsidRDefault="00AA4CAA">
      <w:pPr>
        <w:spacing w:after="0" w:line="240" w:lineRule="auto"/>
      </w:pPr>
      <w:r>
        <w:separator/>
      </w:r>
    </w:p>
  </w:footnote>
  <w:footnote w:type="continuationSeparator" w:id="0">
    <w:p w14:paraId="6B067502" w14:textId="77777777" w:rsidR="00AA4CAA" w:rsidRDefault="00AA4CAA">
      <w:pPr>
        <w:spacing w:after="0" w:line="240" w:lineRule="auto"/>
      </w:pPr>
      <w:r>
        <w:continuationSeparator/>
      </w:r>
    </w:p>
  </w:footnote>
  <w:footnote w:type="continuationNotice" w:id="1">
    <w:p w14:paraId="7AE34D47" w14:textId="77777777" w:rsidR="00AA4CAA" w:rsidRDefault="00AA4CAA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color w:val="FF000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color w:val="0000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multilevel"/>
    <w:tmpl w:val="00000003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6E710A"/>
    <w:multiLevelType w:val="hybridMultilevel"/>
    <w:tmpl w:val="CA04A2EC"/>
    <w:lvl w:ilvl="0" w:tplc="E74A949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FC38DD"/>
    <w:multiLevelType w:val="hybridMultilevel"/>
    <w:tmpl w:val="AB9CFDEE"/>
    <w:lvl w:ilvl="0" w:tplc="D3DC3CCC">
      <w:start w:val="1"/>
      <w:numFmt w:val="lowerLetter"/>
      <w:lvlText w:val="%1)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" w15:restartNumberingAfterBreak="0">
    <w:nsid w:val="06DC4DD6"/>
    <w:multiLevelType w:val="hybridMultilevel"/>
    <w:tmpl w:val="6E063DE6"/>
    <w:lvl w:ilvl="0" w:tplc="32FEAD8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D943C8"/>
    <w:multiLevelType w:val="hybridMultilevel"/>
    <w:tmpl w:val="2B7823E8"/>
    <w:lvl w:ilvl="0" w:tplc="12547392">
      <w:start w:val="1"/>
      <w:numFmt w:val="lowerRoman"/>
      <w:lvlText w:val="%1)"/>
      <w:lvlJc w:val="left"/>
      <w:pPr>
        <w:ind w:left="121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71" w:hanging="360"/>
      </w:pPr>
    </w:lvl>
    <w:lvl w:ilvl="2" w:tplc="040C001B" w:tentative="1">
      <w:start w:val="1"/>
      <w:numFmt w:val="lowerRoman"/>
      <w:lvlText w:val="%3."/>
      <w:lvlJc w:val="right"/>
      <w:pPr>
        <w:ind w:left="2291" w:hanging="180"/>
      </w:pPr>
    </w:lvl>
    <w:lvl w:ilvl="3" w:tplc="040C000F" w:tentative="1">
      <w:start w:val="1"/>
      <w:numFmt w:val="decimal"/>
      <w:lvlText w:val="%4."/>
      <w:lvlJc w:val="left"/>
      <w:pPr>
        <w:ind w:left="3011" w:hanging="360"/>
      </w:pPr>
    </w:lvl>
    <w:lvl w:ilvl="4" w:tplc="040C0019" w:tentative="1">
      <w:start w:val="1"/>
      <w:numFmt w:val="lowerLetter"/>
      <w:lvlText w:val="%5."/>
      <w:lvlJc w:val="left"/>
      <w:pPr>
        <w:ind w:left="3731" w:hanging="360"/>
      </w:pPr>
    </w:lvl>
    <w:lvl w:ilvl="5" w:tplc="040C001B" w:tentative="1">
      <w:start w:val="1"/>
      <w:numFmt w:val="lowerRoman"/>
      <w:lvlText w:val="%6."/>
      <w:lvlJc w:val="right"/>
      <w:pPr>
        <w:ind w:left="4451" w:hanging="180"/>
      </w:pPr>
    </w:lvl>
    <w:lvl w:ilvl="6" w:tplc="040C000F" w:tentative="1">
      <w:start w:val="1"/>
      <w:numFmt w:val="decimal"/>
      <w:lvlText w:val="%7."/>
      <w:lvlJc w:val="left"/>
      <w:pPr>
        <w:ind w:left="5171" w:hanging="360"/>
      </w:pPr>
    </w:lvl>
    <w:lvl w:ilvl="7" w:tplc="040C0019" w:tentative="1">
      <w:start w:val="1"/>
      <w:numFmt w:val="lowerLetter"/>
      <w:lvlText w:val="%8."/>
      <w:lvlJc w:val="left"/>
      <w:pPr>
        <w:ind w:left="5891" w:hanging="360"/>
      </w:pPr>
    </w:lvl>
    <w:lvl w:ilvl="8" w:tplc="040C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0EDF4563"/>
    <w:multiLevelType w:val="hybridMultilevel"/>
    <w:tmpl w:val="C2640848"/>
    <w:lvl w:ilvl="0" w:tplc="A8A420C0">
      <w:start w:val="3"/>
      <w:numFmt w:val="bullet"/>
      <w:lvlText w:val="-"/>
      <w:lvlJc w:val="left"/>
      <w:pPr>
        <w:ind w:left="984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8" w15:restartNumberingAfterBreak="0">
    <w:nsid w:val="194F2743"/>
    <w:multiLevelType w:val="hybridMultilevel"/>
    <w:tmpl w:val="D2E6680A"/>
    <w:lvl w:ilvl="0" w:tplc="040C0011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8" w:hanging="360"/>
      </w:pPr>
    </w:lvl>
    <w:lvl w:ilvl="2" w:tplc="040C001B" w:tentative="1">
      <w:start w:val="1"/>
      <w:numFmt w:val="lowerRoman"/>
      <w:lvlText w:val="%3."/>
      <w:lvlJc w:val="right"/>
      <w:pPr>
        <w:ind w:left="2368" w:hanging="180"/>
      </w:pPr>
    </w:lvl>
    <w:lvl w:ilvl="3" w:tplc="040C000F" w:tentative="1">
      <w:start w:val="1"/>
      <w:numFmt w:val="decimal"/>
      <w:lvlText w:val="%4."/>
      <w:lvlJc w:val="left"/>
      <w:pPr>
        <w:ind w:left="3088" w:hanging="360"/>
      </w:pPr>
    </w:lvl>
    <w:lvl w:ilvl="4" w:tplc="040C0019" w:tentative="1">
      <w:start w:val="1"/>
      <w:numFmt w:val="lowerLetter"/>
      <w:lvlText w:val="%5."/>
      <w:lvlJc w:val="left"/>
      <w:pPr>
        <w:ind w:left="3808" w:hanging="360"/>
      </w:pPr>
    </w:lvl>
    <w:lvl w:ilvl="5" w:tplc="040C001B" w:tentative="1">
      <w:start w:val="1"/>
      <w:numFmt w:val="lowerRoman"/>
      <w:lvlText w:val="%6."/>
      <w:lvlJc w:val="right"/>
      <w:pPr>
        <w:ind w:left="4528" w:hanging="180"/>
      </w:pPr>
    </w:lvl>
    <w:lvl w:ilvl="6" w:tplc="040C000F" w:tentative="1">
      <w:start w:val="1"/>
      <w:numFmt w:val="decimal"/>
      <w:lvlText w:val="%7."/>
      <w:lvlJc w:val="left"/>
      <w:pPr>
        <w:ind w:left="5248" w:hanging="360"/>
      </w:pPr>
    </w:lvl>
    <w:lvl w:ilvl="7" w:tplc="040C0019" w:tentative="1">
      <w:start w:val="1"/>
      <w:numFmt w:val="lowerLetter"/>
      <w:lvlText w:val="%8."/>
      <w:lvlJc w:val="left"/>
      <w:pPr>
        <w:ind w:left="5968" w:hanging="360"/>
      </w:pPr>
    </w:lvl>
    <w:lvl w:ilvl="8" w:tplc="040C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A67CD7"/>
    <w:multiLevelType w:val="hybridMultilevel"/>
    <w:tmpl w:val="2A543DE0"/>
    <w:lvl w:ilvl="0" w:tplc="D6D07FF4">
      <w:start w:val="4"/>
      <w:numFmt w:val="decimal"/>
      <w:lvlText w:val="%1)"/>
      <w:lvlJc w:val="left"/>
      <w:pPr>
        <w:tabs>
          <w:tab w:val="num" w:pos="9008"/>
        </w:tabs>
        <w:ind w:left="9008" w:hanging="360"/>
      </w:pPr>
      <w:rPr>
        <w:rFonts w:hint="default"/>
      </w:rPr>
    </w:lvl>
    <w:lvl w:ilvl="1" w:tplc="3DE4B882">
      <w:start w:val="1"/>
      <w:numFmt w:val="lowerLetter"/>
      <w:lvlText w:val="%2)"/>
      <w:lvlJc w:val="left"/>
      <w:pPr>
        <w:tabs>
          <w:tab w:val="num" w:pos="9728"/>
        </w:tabs>
        <w:ind w:left="9728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0448"/>
        </w:tabs>
        <w:ind w:left="1044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11168"/>
        </w:tabs>
        <w:ind w:left="1116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11888"/>
        </w:tabs>
        <w:ind w:left="1188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12608"/>
        </w:tabs>
        <w:ind w:left="1260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3328"/>
        </w:tabs>
        <w:ind w:left="1332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4048"/>
        </w:tabs>
        <w:ind w:left="1404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4768"/>
        </w:tabs>
        <w:ind w:left="14768" w:hanging="180"/>
      </w:pPr>
    </w:lvl>
  </w:abstractNum>
  <w:abstractNum w:abstractNumId="10" w15:restartNumberingAfterBreak="0">
    <w:nsid w:val="259D4097"/>
    <w:multiLevelType w:val="hybridMultilevel"/>
    <w:tmpl w:val="AEE28F0E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21A2"/>
    <w:multiLevelType w:val="hybridMultilevel"/>
    <w:tmpl w:val="FF40C1A8"/>
    <w:lvl w:ilvl="0" w:tplc="47EC7F10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2" w15:restartNumberingAfterBreak="0">
    <w:nsid w:val="2D793AE1"/>
    <w:multiLevelType w:val="hybridMultilevel"/>
    <w:tmpl w:val="14766548"/>
    <w:lvl w:ilvl="0" w:tplc="D23616E0">
      <w:start w:val="263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3" w15:restartNumberingAfterBreak="0">
    <w:nsid w:val="32B05957"/>
    <w:multiLevelType w:val="hybridMultilevel"/>
    <w:tmpl w:val="5B565A20"/>
    <w:lvl w:ilvl="0" w:tplc="CDFCDF2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D716B"/>
    <w:multiLevelType w:val="hybridMultilevel"/>
    <w:tmpl w:val="1E065714"/>
    <w:lvl w:ilvl="0" w:tplc="1B4EF9C8">
      <w:start w:val="1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84" w:hanging="360"/>
      </w:pPr>
    </w:lvl>
    <w:lvl w:ilvl="2" w:tplc="040C001B" w:tentative="1">
      <w:start w:val="1"/>
      <w:numFmt w:val="lowerRoman"/>
      <w:lvlText w:val="%3."/>
      <w:lvlJc w:val="right"/>
      <w:pPr>
        <w:ind w:left="2604" w:hanging="180"/>
      </w:pPr>
    </w:lvl>
    <w:lvl w:ilvl="3" w:tplc="040C000F" w:tentative="1">
      <w:start w:val="1"/>
      <w:numFmt w:val="decimal"/>
      <w:lvlText w:val="%4."/>
      <w:lvlJc w:val="left"/>
      <w:pPr>
        <w:ind w:left="3324" w:hanging="360"/>
      </w:pPr>
    </w:lvl>
    <w:lvl w:ilvl="4" w:tplc="040C0019" w:tentative="1">
      <w:start w:val="1"/>
      <w:numFmt w:val="lowerLetter"/>
      <w:lvlText w:val="%5."/>
      <w:lvlJc w:val="left"/>
      <w:pPr>
        <w:ind w:left="4044" w:hanging="360"/>
      </w:pPr>
    </w:lvl>
    <w:lvl w:ilvl="5" w:tplc="040C001B" w:tentative="1">
      <w:start w:val="1"/>
      <w:numFmt w:val="lowerRoman"/>
      <w:lvlText w:val="%6."/>
      <w:lvlJc w:val="right"/>
      <w:pPr>
        <w:ind w:left="4764" w:hanging="180"/>
      </w:pPr>
    </w:lvl>
    <w:lvl w:ilvl="6" w:tplc="040C000F" w:tentative="1">
      <w:start w:val="1"/>
      <w:numFmt w:val="decimal"/>
      <w:lvlText w:val="%7."/>
      <w:lvlJc w:val="left"/>
      <w:pPr>
        <w:ind w:left="5484" w:hanging="360"/>
      </w:pPr>
    </w:lvl>
    <w:lvl w:ilvl="7" w:tplc="040C0019" w:tentative="1">
      <w:start w:val="1"/>
      <w:numFmt w:val="lowerLetter"/>
      <w:lvlText w:val="%8."/>
      <w:lvlJc w:val="left"/>
      <w:pPr>
        <w:ind w:left="6204" w:hanging="360"/>
      </w:pPr>
    </w:lvl>
    <w:lvl w:ilvl="8" w:tplc="040C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49950E43"/>
    <w:multiLevelType w:val="hybridMultilevel"/>
    <w:tmpl w:val="A19087A4"/>
    <w:lvl w:ilvl="0" w:tplc="4AECD882">
      <w:start w:val="2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84" w:hanging="360"/>
      </w:pPr>
    </w:lvl>
    <w:lvl w:ilvl="2" w:tplc="040C001B" w:tentative="1">
      <w:start w:val="1"/>
      <w:numFmt w:val="lowerRoman"/>
      <w:lvlText w:val="%3."/>
      <w:lvlJc w:val="right"/>
      <w:pPr>
        <w:ind w:left="2604" w:hanging="180"/>
      </w:pPr>
    </w:lvl>
    <w:lvl w:ilvl="3" w:tplc="040C000F" w:tentative="1">
      <w:start w:val="1"/>
      <w:numFmt w:val="decimal"/>
      <w:lvlText w:val="%4."/>
      <w:lvlJc w:val="left"/>
      <w:pPr>
        <w:ind w:left="3324" w:hanging="360"/>
      </w:pPr>
    </w:lvl>
    <w:lvl w:ilvl="4" w:tplc="040C0019" w:tentative="1">
      <w:start w:val="1"/>
      <w:numFmt w:val="lowerLetter"/>
      <w:lvlText w:val="%5."/>
      <w:lvlJc w:val="left"/>
      <w:pPr>
        <w:ind w:left="4044" w:hanging="360"/>
      </w:pPr>
    </w:lvl>
    <w:lvl w:ilvl="5" w:tplc="040C001B" w:tentative="1">
      <w:start w:val="1"/>
      <w:numFmt w:val="lowerRoman"/>
      <w:lvlText w:val="%6."/>
      <w:lvlJc w:val="right"/>
      <w:pPr>
        <w:ind w:left="4764" w:hanging="180"/>
      </w:pPr>
    </w:lvl>
    <w:lvl w:ilvl="6" w:tplc="040C000F" w:tentative="1">
      <w:start w:val="1"/>
      <w:numFmt w:val="decimal"/>
      <w:lvlText w:val="%7."/>
      <w:lvlJc w:val="left"/>
      <w:pPr>
        <w:ind w:left="5484" w:hanging="360"/>
      </w:pPr>
    </w:lvl>
    <w:lvl w:ilvl="7" w:tplc="040C0019" w:tentative="1">
      <w:start w:val="1"/>
      <w:numFmt w:val="lowerLetter"/>
      <w:lvlText w:val="%8."/>
      <w:lvlJc w:val="left"/>
      <w:pPr>
        <w:ind w:left="6204" w:hanging="360"/>
      </w:pPr>
    </w:lvl>
    <w:lvl w:ilvl="8" w:tplc="040C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6" w15:restartNumberingAfterBreak="0">
    <w:nsid w:val="4E5C656D"/>
    <w:multiLevelType w:val="hybridMultilevel"/>
    <w:tmpl w:val="2EFC0644"/>
    <w:lvl w:ilvl="0" w:tplc="AC8CFCC8">
      <w:start w:val="1"/>
      <w:numFmt w:val="lowerLetter"/>
      <w:lvlText w:val="%1)"/>
      <w:lvlJc w:val="left"/>
      <w:pPr>
        <w:ind w:left="13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88" w:hanging="360"/>
      </w:pPr>
    </w:lvl>
    <w:lvl w:ilvl="2" w:tplc="040C001B" w:tentative="1">
      <w:start w:val="1"/>
      <w:numFmt w:val="lowerRoman"/>
      <w:lvlText w:val="%3."/>
      <w:lvlJc w:val="right"/>
      <w:pPr>
        <w:ind w:left="2808" w:hanging="180"/>
      </w:pPr>
    </w:lvl>
    <w:lvl w:ilvl="3" w:tplc="040C000F" w:tentative="1">
      <w:start w:val="1"/>
      <w:numFmt w:val="decimal"/>
      <w:lvlText w:val="%4."/>
      <w:lvlJc w:val="left"/>
      <w:pPr>
        <w:ind w:left="3528" w:hanging="360"/>
      </w:pPr>
    </w:lvl>
    <w:lvl w:ilvl="4" w:tplc="040C0019" w:tentative="1">
      <w:start w:val="1"/>
      <w:numFmt w:val="lowerLetter"/>
      <w:lvlText w:val="%5."/>
      <w:lvlJc w:val="left"/>
      <w:pPr>
        <w:ind w:left="4248" w:hanging="360"/>
      </w:pPr>
    </w:lvl>
    <w:lvl w:ilvl="5" w:tplc="040C001B" w:tentative="1">
      <w:start w:val="1"/>
      <w:numFmt w:val="lowerRoman"/>
      <w:lvlText w:val="%6."/>
      <w:lvlJc w:val="right"/>
      <w:pPr>
        <w:ind w:left="4968" w:hanging="180"/>
      </w:pPr>
    </w:lvl>
    <w:lvl w:ilvl="6" w:tplc="040C000F" w:tentative="1">
      <w:start w:val="1"/>
      <w:numFmt w:val="decimal"/>
      <w:lvlText w:val="%7."/>
      <w:lvlJc w:val="left"/>
      <w:pPr>
        <w:ind w:left="5688" w:hanging="360"/>
      </w:pPr>
    </w:lvl>
    <w:lvl w:ilvl="7" w:tplc="040C0019" w:tentative="1">
      <w:start w:val="1"/>
      <w:numFmt w:val="lowerLetter"/>
      <w:lvlText w:val="%8."/>
      <w:lvlJc w:val="left"/>
      <w:pPr>
        <w:ind w:left="6408" w:hanging="360"/>
      </w:pPr>
    </w:lvl>
    <w:lvl w:ilvl="8" w:tplc="040C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7" w15:restartNumberingAfterBreak="0">
    <w:nsid w:val="4F3729A1"/>
    <w:multiLevelType w:val="hybridMultilevel"/>
    <w:tmpl w:val="7BFC15C2"/>
    <w:lvl w:ilvl="0" w:tplc="FF4A4456">
      <w:start w:val="1"/>
      <w:numFmt w:val="lowerLetter"/>
      <w:lvlText w:val="%1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751C4B8A">
      <w:start w:val="1"/>
      <w:numFmt w:val="bullet"/>
      <w:lvlText w:val="-"/>
      <w:lvlJc w:val="left"/>
      <w:pPr>
        <w:tabs>
          <w:tab w:val="num" w:pos="2760"/>
        </w:tabs>
        <w:ind w:left="2760" w:hanging="360"/>
      </w:pPr>
      <w:rPr>
        <w:rFonts w:ascii="Times New Roman" w:eastAsia="Calibri" w:hAnsi="Times New Roman" w:cs="Times New Roman" w:hint="default"/>
      </w:rPr>
    </w:lvl>
    <w:lvl w:ilvl="2" w:tplc="048CE882">
      <w:start w:val="4"/>
      <w:numFmt w:val="decimal"/>
      <w:lvlText w:val="%3)"/>
      <w:lvlJc w:val="left"/>
      <w:pPr>
        <w:tabs>
          <w:tab w:val="num" w:pos="3660"/>
        </w:tabs>
        <w:ind w:left="3660" w:hanging="360"/>
      </w:pPr>
      <w:rPr>
        <w:rFonts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8" w15:restartNumberingAfterBreak="0">
    <w:nsid w:val="51C71562"/>
    <w:multiLevelType w:val="hybridMultilevel"/>
    <w:tmpl w:val="D1F2BC2E"/>
    <w:lvl w:ilvl="0" w:tplc="BB622BCE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  <w:bCs w:val="0"/>
        <w:color w:val="0000FF"/>
        <w:u w:val="none"/>
      </w:rPr>
    </w:lvl>
    <w:lvl w:ilvl="1" w:tplc="90989AAA">
      <w:start w:val="1"/>
      <w:numFmt w:val="lowerLetter"/>
      <w:lvlText w:val="%2)"/>
      <w:lvlJc w:val="left"/>
      <w:pPr>
        <w:tabs>
          <w:tab w:val="num" w:pos="928"/>
        </w:tabs>
        <w:ind w:left="928" w:hanging="360"/>
      </w:pPr>
      <w:rPr>
        <w:rFonts w:hint="default"/>
        <w:color w:val="FF0000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7611"/>
        </w:tabs>
        <w:ind w:left="7611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8331"/>
        </w:tabs>
        <w:ind w:left="8331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9051"/>
        </w:tabs>
        <w:ind w:left="9051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9771"/>
        </w:tabs>
        <w:ind w:left="9771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10491"/>
        </w:tabs>
        <w:ind w:left="10491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11211"/>
        </w:tabs>
        <w:ind w:left="11211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11931"/>
        </w:tabs>
        <w:ind w:left="11931" w:hanging="180"/>
      </w:pPr>
    </w:lvl>
  </w:abstractNum>
  <w:abstractNum w:abstractNumId="19" w15:restartNumberingAfterBreak="0">
    <w:nsid w:val="542F45E2"/>
    <w:multiLevelType w:val="hybridMultilevel"/>
    <w:tmpl w:val="B6184F20"/>
    <w:lvl w:ilvl="0" w:tplc="B0F65510">
      <w:start w:val="4"/>
      <w:numFmt w:val="lowerLetter"/>
      <w:lvlText w:val="%1)"/>
      <w:lvlJc w:val="left"/>
      <w:pPr>
        <w:ind w:left="116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84" w:hanging="360"/>
      </w:pPr>
    </w:lvl>
    <w:lvl w:ilvl="2" w:tplc="040C001B" w:tentative="1">
      <w:start w:val="1"/>
      <w:numFmt w:val="lowerRoman"/>
      <w:lvlText w:val="%3."/>
      <w:lvlJc w:val="right"/>
      <w:pPr>
        <w:ind w:left="2604" w:hanging="180"/>
      </w:pPr>
    </w:lvl>
    <w:lvl w:ilvl="3" w:tplc="040C000F" w:tentative="1">
      <w:start w:val="1"/>
      <w:numFmt w:val="decimal"/>
      <w:lvlText w:val="%4."/>
      <w:lvlJc w:val="left"/>
      <w:pPr>
        <w:ind w:left="3324" w:hanging="360"/>
      </w:pPr>
    </w:lvl>
    <w:lvl w:ilvl="4" w:tplc="040C0019" w:tentative="1">
      <w:start w:val="1"/>
      <w:numFmt w:val="lowerLetter"/>
      <w:lvlText w:val="%5."/>
      <w:lvlJc w:val="left"/>
      <w:pPr>
        <w:ind w:left="4044" w:hanging="360"/>
      </w:pPr>
    </w:lvl>
    <w:lvl w:ilvl="5" w:tplc="040C001B" w:tentative="1">
      <w:start w:val="1"/>
      <w:numFmt w:val="lowerRoman"/>
      <w:lvlText w:val="%6."/>
      <w:lvlJc w:val="right"/>
      <w:pPr>
        <w:ind w:left="4764" w:hanging="180"/>
      </w:pPr>
    </w:lvl>
    <w:lvl w:ilvl="6" w:tplc="040C000F" w:tentative="1">
      <w:start w:val="1"/>
      <w:numFmt w:val="decimal"/>
      <w:lvlText w:val="%7."/>
      <w:lvlJc w:val="left"/>
      <w:pPr>
        <w:ind w:left="5484" w:hanging="360"/>
      </w:pPr>
    </w:lvl>
    <w:lvl w:ilvl="7" w:tplc="040C0019" w:tentative="1">
      <w:start w:val="1"/>
      <w:numFmt w:val="lowerLetter"/>
      <w:lvlText w:val="%8."/>
      <w:lvlJc w:val="left"/>
      <w:pPr>
        <w:ind w:left="6204" w:hanging="360"/>
      </w:pPr>
    </w:lvl>
    <w:lvl w:ilvl="8" w:tplc="040C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20" w15:restartNumberingAfterBreak="0">
    <w:nsid w:val="555607B5"/>
    <w:multiLevelType w:val="hybridMultilevel"/>
    <w:tmpl w:val="D39205EC"/>
    <w:lvl w:ilvl="0" w:tplc="142C42AA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6BC2807"/>
    <w:multiLevelType w:val="hybridMultilevel"/>
    <w:tmpl w:val="26ACD860"/>
    <w:lvl w:ilvl="0" w:tplc="BC4AFF6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9313DA"/>
    <w:multiLevelType w:val="hybridMultilevel"/>
    <w:tmpl w:val="A2B23680"/>
    <w:lvl w:ilvl="0" w:tplc="D0A01B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6449E"/>
    <w:multiLevelType w:val="hybridMultilevel"/>
    <w:tmpl w:val="1CD20864"/>
    <w:lvl w:ilvl="0" w:tplc="39FC007E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10C5EFE"/>
    <w:multiLevelType w:val="hybridMultilevel"/>
    <w:tmpl w:val="0B449B12"/>
    <w:lvl w:ilvl="0" w:tplc="F5765952">
      <w:start w:val="2"/>
      <w:numFmt w:val="lowerLetter"/>
      <w:lvlText w:val="%1)"/>
      <w:lvlJc w:val="left"/>
      <w:pPr>
        <w:tabs>
          <w:tab w:val="num" w:pos="1950"/>
        </w:tabs>
        <w:ind w:left="19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670"/>
        </w:tabs>
        <w:ind w:left="267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390"/>
        </w:tabs>
        <w:ind w:left="339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110"/>
        </w:tabs>
        <w:ind w:left="411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830"/>
        </w:tabs>
        <w:ind w:left="483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550"/>
        </w:tabs>
        <w:ind w:left="555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270"/>
        </w:tabs>
        <w:ind w:left="627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990"/>
        </w:tabs>
        <w:ind w:left="699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710"/>
        </w:tabs>
        <w:ind w:left="7710" w:hanging="180"/>
      </w:pPr>
    </w:lvl>
  </w:abstractNum>
  <w:abstractNum w:abstractNumId="25" w15:restartNumberingAfterBreak="0">
    <w:nsid w:val="67201170"/>
    <w:multiLevelType w:val="hybridMultilevel"/>
    <w:tmpl w:val="31084AE4"/>
    <w:lvl w:ilvl="0" w:tplc="CAB871B8">
      <w:start w:val="4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C16165"/>
    <w:multiLevelType w:val="hybridMultilevel"/>
    <w:tmpl w:val="5088FF5C"/>
    <w:lvl w:ilvl="0" w:tplc="A82870F4">
      <w:start w:val="2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F6299A6">
      <w:start w:val="4"/>
      <w:numFmt w:val="decimal"/>
      <w:lvlText w:val="%2)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7" w15:restartNumberingAfterBreak="0">
    <w:nsid w:val="6A8C5128"/>
    <w:multiLevelType w:val="hybridMultilevel"/>
    <w:tmpl w:val="678CC61C"/>
    <w:lvl w:ilvl="0" w:tplc="FFF27120">
      <w:numFmt w:val="bullet"/>
      <w:lvlText w:val="-"/>
      <w:lvlJc w:val="left"/>
      <w:pPr>
        <w:ind w:left="74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8" w15:restartNumberingAfterBreak="0">
    <w:nsid w:val="710F2EB4"/>
    <w:multiLevelType w:val="hybridMultilevel"/>
    <w:tmpl w:val="B3600032"/>
    <w:lvl w:ilvl="0" w:tplc="C1128BD4">
      <w:start w:val="4"/>
      <w:numFmt w:val="lowerLetter"/>
      <w:lvlText w:val="%1)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9" w15:restartNumberingAfterBreak="0">
    <w:nsid w:val="76921CE2"/>
    <w:multiLevelType w:val="hybridMultilevel"/>
    <w:tmpl w:val="1ED8CF00"/>
    <w:lvl w:ilvl="0" w:tplc="CDCA695A">
      <w:start w:val="1"/>
      <w:numFmt w:val="lowerLetter"/>
      <w:lvlText w:val="%1)"/>
      <w:lvlJc w:val="left"/>
      <w:pPr>
        <w:tabs>
          <w:tab w:val="num" w:pos="1012"/>
        </w:tabs>
        <w:ind w:left="101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732"/>
        </w:tabs>
        <w:ind w:left="1732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452"/>
        </w:tabs>
        <w:ind w:left="2452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172"/>
        </w:tabs>
        <w:ind w:left="3172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92"/>
        </w:tabs>
        <w:ind w:left="3892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12"/>
        </w:tabs>
        <w:ind w:left="4612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332"/>
        </w:tabs>
        <w:ind w:left="5332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052"/>
        </w:tabs>
        <w:ind w:left="6052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772"/>
        </w:tabs>
        <w:ind w:left="6772" w:hanging="180"/>
      </w:pPr>
    </w:lvl>
  </w:abstractNum>
  <w:abstractNum w:abstractNumId="30" w15:restartNumberingAfterBreak="0">
    <w:nsid w:val="7E345C8B"/>
    <w:multiLevelType w:val="hybridMultilevel"/>
    <w:tmpl w:val="351E4646"/>
    <w:lvl w:ilvl="0" w:tplc="4EB02ECA">
      <w:start w:val="1"/>
      <w:numFmt w:val="lowerLetter"/>
      <w:lvlText w:val="%1)"/>
      <w:lvlJc w:val="left"/>
      <w:pPr>
        <w:ind w:left="1211" w:hanging="360"/>
      </w:pPr>
      <w:rPr>
        <w:rFonts w:hint="default"/>
        <w:color w:val="0000FF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7E886F51"/>
    <w:multiLevelType w:val="hybridMultilevel"/>
    <w:tmpl w:val="ABA8D752"/>
    <w:lvl w:ilvl="0" w:tplc="3B12A71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861776278">
    <w:abstractNumId w:val="0"/>
  </w:num>
  <w:num w:numId="2" w16cid:durableId="463735824">
    <w:abstractNumId w:val="1"/>
  </w:num>
  <w:num w:numId="3" w16cid:durableId="137497009">
    <w:abstractNumId w:val="2"/>
  </w:num>
  <w:num w:numId="4" w16cid:durableId="22219303">
    <w:abstractNumId w:val="18"/>
  </w:num>
  <w:num w:numId="5" w16cid:durableId="748775629">
    <w:abstractNumId w:val="17"/>
  </w:num>
  <w:num w:numId="6" w16cid:durableId="1682391180">
    <w:abstractNumId w:val="24"/>
  </w:num>
  <w:num w:numId="7" w16cid:durableId="1450860248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68939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2376629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4079400">
    <w:abstractNumId w:val="29"/>
  </w:num>
  <w:num w:numId="11" w16cid:durableId="325479525">
    <w:abstractNumId w:val="26"/>
  </w:num>
  <w:num w:numId="12" w16cid:durableId="1318000979">
    <w:abstractNumId w:val="4"/>
  </w:num>
  <w:num w:numId="13" w16cid:durableId="995643322">
    <w:abstractNumId w:val="9"/>
  </w:num>
  <w:num w:numId="14" w16cid:durableId="1739597630">
    <w:abstractNumId w:val="28"/>
  </w:num>
  <w:num w:numId="15" w16cid:durableId="1106458690">
    <w:abstractNumId w:val="5"/>
  </w:num>
  <w:num w:numId="16" w16cid:durableId="732579999">
    <w:abstractNumId w:val="6"/>
  </w:num>
  <w:num w:numId="17" w16cid:durableId="497841216">
    <w:abstractNumId w:val="23"/>
  </w:num>
  <w:num w:numId="18" w16cid:durableId="589238902">
    <w:abstractNumId w:val="14"/>
  </w:num>
  <w:num w:numId="19" w16cid:durableId="577250650">
    <w:abstractNumId w:val="15"/>
  </w:num>
  <w:num w:numId="20" w16cid:durableId="1753160326">
    <w:abstractNumId w:val="19"/>
  </w:num>
  <w:num w:numId="21" w16cid:durableId="1497761914">
    <w:abstractNumId w:val="3"/>
  </w:num>
  <w:num w:numId="22" w16cid:durableId="1852719793">
    <w:abstractNumId w:val="7"/>
  </w:num>
  <w:num w:numId="23" w16cid:durableId="1483085871">
    <w:abstractNumId w:val="20"/>
  </w:num>
  <w:num w:numId="24" w16cid:durableId="1630358361">
    <w:abstractNumId w:val="13"/>
  </w:num>
  <w:num w:numId="25" w16cid:durableId="968585088">
    <w:abstractNumId w:val="21"/>
  </w:num>
  <w:num w:numId="26" w16cid:durableId="72629257">
    <w:abstractNumId w:val="10"/>
  </w:num>
  <w:num w:numId="27" w16cid:durableId="1539513788">
    <w:abstractNumId w:val="8"/>
  </w:num>
  <w:num w:numId="28" w16cid:durableId="669218736">
    <w:abstractNumId w:val="22"/>
  </w:num>
  <w:num w:numId="29" w16cid:durableId="983697348">
    <w:abstractNumId w:val="11"/>
  </w:num>
  <w:num w:numId="30" w16cid:durableId="895506719">
    <w:abstractNumId w:val="16"/>
  </w:num>
  <w:num w:numId="31" w16cid:durableId="1729302561">
    <w:abstractNumId w:val="30"/>
  </w:num>
  <w:num w:numId="32" w16cid:durableId="258635079">
    <w:abstractNumId w:val="25"/>
  </w:num>
  <w:num w:numId="33" w16cid:durableId="896207679">
    <w:abstractNumId w:val="31"/>
  </w:num>
  <w:num w:numId="34" w16cid:durableId="448478848">
    <w:abstractNumId w:val="27"/>
  </w:num>
  <w:num w:numId="35" w16cid:durableId="1717780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AFC"/>
    <w:rsid w:val="00003094"/>
    <w:rsid w:val="00003CB9"/>
    <w:rsid w:val="000128FD"/>
    <w:rsid w:val="00020669"/>
    <w:rsid w:val="00021B31"/>
    <w:rsid w:val="0003240C"/>
    <w:rsid w:val="000363DF"/>
    <w:rsid w:val="0005088A"/>
    <w:rsid w:val="00053B84"/>
    <w:rsid w:val="00054B18"/>
    <w:rsid w:val="00055D0D"/>
    <w:rsid w:val="00057A4D"/>
    <w:rsid w:val="00061D23"/>
    <w:rsid w:val="00061EE0"/>
    <w:rsid w:val="0006285D"/>
    <w:rsid w:val="00064C24"/>
    <w:rsid w:val="000679E3"/>
    <w:rsid w:val="00071F7B"/>
    <w:rsid w:val="0008089D"/>
    <w:rsid w:val="00081704"/>
    <w:rsid w:val="00081A78"/>
    <w:rsid w:val="00093827"/>
    <w:rsid w:val="000969A8"/>
    <w:rsid w:val="00096D3D"/>
    <w:rsid w:val="000A1932"/>
    <w:rsid w:val="000A3504"/>
    <w:rsid w:val="000A3CE3"/>
    <w:rsid w:val="000A78EF"/>
    <w:rsid w:val="000B1599"/>
    <w:rsid w:val="000B1BF3"/>
    <w:rsid w:val="000B265A"/>
    <w:rsid w:val="000C0077"/>
    <w:rsid w:val="000C2FC1"/>
    <w:rsid w:val="000C3535"/>
    <w:rsid w:val="000C4CF6"/>
    <w:rsid w:val="000C6555"/>
    <w:rsid w:val="000C79A9"/>
    <w:rsid w:val="000D144D"/>
    <w:rsid w:val="000D1FDB"/>
    <w:rsid w:val="000D2B07"/>
    <w:rsid w:val="000D3E61"/>
    <w:rsid w:val="000E421D"/>
    <w:rsid w:val="000E695D"/>
    <w:rsid w:val="001022E6"/>
    <w:rsid w:val="0010247D"/>
    <w:rsid w:val="00105406"/>
    <w:rsid w:val="001055D0"/>
    <w:rsid w:val="001062C2"/>
    <w:rsid w:val="00113C8E"/>
    <w:rsid w:val="001176C9"/>
    <w:rsid w:val="001214DA"/>
    <w:rsid w:val="00122248"/>
    <w:rsid w:val="00134513"/>
    <w:rsid w:val="00134DD2"/>
    <w:rsid w:val="001406C3"/>
    <w:rsid w:val="00141515"/>
    <w:rsid w:val="00147680"/>
    <w:rsid w:val="00153761"/>
    <w:rsid w:val="001615A7"/>
    <w:rsid w:val="00170822"/>
    <w:rsid w:val="001712C9"/>
    <w:rsid w:val="00175CFB"/>
    <w:rsid w:val="00182946"/>
    <w:rsid w:val="00186527"/>
    <w:rsid w:val="001A530B"/>
    <w:rsid w:val="001B0285"/>
    <w:rsid w:val="001B3286"/>
    <w:rsid w:val="001B5F5A"/>
    <w:rsid w:val="001B6FD7"/>
    <w:rsid w:val="001C0256"/>
    <w:rsid w:val="001C2142"/>
    <w:rsid w:val="001C5EAC"/>
    <w:rsid w:val="001C60AA"/>
    <w:rsid w:val="001C65B1"/>
    <w:rsid w:val="001E09B9"/>
    <w:rsid w:val="001E5B4E"/>
    <w:rsid w:val="001F4882"/>
    <w:rsid w:val="00203AC7"/>
    <w:rsid w:val="00203C22"/>
    <w:rsid w:val="002145FE"/>
    <w:rsid w:val="00216077"/>
    <w:rsid w:val="00217425"/>
    <w:rsid w:val="002205E6"/>
    <w:rsid w:val="00223F17"/>
    <w:rsid w:val="00230902"/>
    <w:rsid w:val="00231CE7"/>
    <w:rsid w:val="00234F03"/>
    <w:rsid w:val="00237848"/>
    <w:rsid w:val="00245BDE"/>
    <w:rsid w:val="00245DE5"/>
    <w:rsid w:val="002531BC"/>
    <w:rsid w:val="002558D8"/>
    <w:rsid w:val="0025776D"/>
    <w:rsid w:val="00260A41"/>
    <w:rsid w:val="00264DA1"/>
    <w:rsid w:val="00265C27"/>
    <w:rsid w:val="00266DF5"/>
    <w:rsid w:val="00270D13"/>
    <w:rsid w:val="002776DF"/>
    <w:rsid w:val="00277A9D"/>
    <w:rsid w:val="00282846"/>
    <w:rsid w:val="00284685"/>
    <w:rsid w:val="002851A6"/>
    <w:rsid w:val="00290FFA"/>
    <w:rsid w:val="00292A49"/>
    <w:rsid w:val="002A3440"/>
    <w:rsid w:val="002C2C50"/>
    <w:rsid w:val="002E0938"/>
    <w:rsid w:val="002E38A0"/>
    <w:rsid w:val="002E6CEE"/>
    <w:rsid w:val="002E78FE"/>
    <w:rsid w:val="002F0330"/>
    <w:rsid w:val="002F247B"/>
    <w:rsid w:val="002F4A86"/>
    <w:rsid w:val="002F5696"/>
    <w:rsid w:val="00300004"/>
    <w:rsid w:val="00311019"/>
    <w:rsid w:val="003221C4"/>
    <w:rsid w:val="00323A92"/>
    <w:rsid w:val="00331183"/>
    <w:rsid w:val="00331E9C"/>
    <w:rsid w:val="003403C7"/>
    <w:rsid w:val="0034358A"/>
    <w:rsid w:val="003438D5"/>
    <w:rsid w:val="003468CB"/>
    <w:rsid w:val="00346AB7"/>
    <w:rsid w:val="00352890"/>
    <w:rsid w:val="00354629"/>
    <w:rsid w:val="00355BF8"/>
    <w:rsid w:val="00355D03"/>
    <w:rsid w:val="0035732D"/>
    <w:rsid w:val="00360454"/>
    <w:rsid w:val="003813BA"/>
    <w:rsid w:val="003865DC"/>
    <w:rsid w:val="00386E6C"/>
    <w:rsid w:val="0039089A"/>
    <w:rsid w:val="00392384"/>
    <w:rsid w:val="00392AFC"/>
    <w:rsid w:val="003953A6"/>
    <w:rsid w:val="003A2C29"/>
    <w:rsid w:val="003A5551"/>
    <w:rsid w:val="003A5C27"/>
    <w:rsid w:val="003B21C5"/>
    <w:rsid w:val="003B2E94"/>
    <w:rsid w:val="003B489D"/>
    <w:rsid w:val="003C118F"/>
    <w:rsid w:val="003C1778"/>
    <w:rsid w:val="003C208C"/>
    <w:rsid w:val="003C517D"/>
    <w:rsid w:val="003D2180"/>
    <w:rsid w:val="003E4547"/>
    <w:rsid w:val="003F2DF5"/>
    <w:rsid w:val="003F57DA"/>
    <w:rsid w:val="003F7B39"/>
    <w:rsid w:val="003F7FE6"/>
    <w:rsid w:val="00406E98"/>
    <w:rsid w:val="00411CB3"/>
    <w:rsid w:val="00415EDB"/>
    <w:rsid w:val="00416615"/>
    <w:rsid w:val="00416DBF"/>
    <w:rsid w:val="00420CE7"/>
    <w:rsid w:val="004248E9"/>
    <w:rsid w:val="0042690C"/>
    <w:rsid w:val="004300B5"/>
    <w:rsid w:val="004305B5"/>
    <w:rsid w:val="00430741"/>
    <w:rsid w:val="0043131A"/>
    <w:rsid w:val="00432258"/>
    <w:rsid w:val="00433C1D"/>
    <w:rsid w:val="0044422A"/>
    <w:rsid w:val="00452DFF"/>
    <w:rsid w:val="004530AF"/>
    <w:rsid w:val="004573B8"/>
    <w:rsid w:val="00457575"/>
    <w:rsid w:val="00474A00"/>
    <w:rsid w:val="004815D3"/>
    <w:rsid w:val="0048469F"/>
    <w:rsid w:val="004849F7"/>
    <w:rsid w:val="004910F0"/>
    <w:rsid w:val="00493ED6"/>
    <w:rsid w:val="00496059"/>
    <w:rsid w:val="00496D82"/>
    <w:rsid w:val="004A7C13"/>
    <w:rsid w:val="004B0DFF"/>
    <w:rsid w:val="004B19ED"/>
    <w:rsid w:val="004C004A"/>
    <w:rsid w:val="004D362F"/>
    <w:rsid w:val="004F1DEF"/>
    <w:rsid w:val="004F3CED"/>
    <w:rsid w:val="004F5CA3"/>
    <w:rsid w:val="00500566"/>
    <w:rsid w:val="005020D3"/>
    <w:rsid w:val="00507B87"/>
    <w:rsid w:val="00511658"/>
    <w:rsid w:val="00512594"/>
    <w:rsid w:val="005164C5"/>
    <w:rsid w:val="00517B1C"/>
    <w:rsid w:val="005219BB"/>
    <w:rsid w:val="00521D70"/>
    <w:rsid w:val="005229B7"/>
    <w:rsid w:val="0053291B"/>
    <w:rsid w:val="00535B9B"/>
    <w:rsid w:val="00542F39"/>
    <w:rsid w:val="00555A2D"/>
    <w:rsid w:val="005617CF"/>
    <w:rsid w:val="00572451"/>
    <w:rsid w:val="00573522"/>
    <w:rsid w:val="00574FB3"/>
    <w:rsid w:val="005754BF"/>
    <w:rsid w:val="00581847"/>
    <w:rsid w:val="005876DA"/>
    <w:rsid w:val="005921E0"/>
    <w:rsid w:val="005932A2"/>
    <w:rsid w:val="005934E2"/>
    <w:rsid w:val="005A1310"/>
    <w:rsid w:val="005A5B3D"/>
    <w:rsid w:val="005A60E3"/>
    <w:rsid w:val="005B556B"/>
    <w:rsid w:val="005B6931"/>
    <w:rsid w:val="005C0503"/>
    <w:rsid w:val="005C382C"/>
    <w:rsid w:val="005C7981"/>
    <w:rsid w:val="005D051F"/>
    <w:rsid w:val="005D56A8"/>
    <w:rsid w:val="005E0684"/>
    <w:rsid w:val="005F0906"/>
    <w:rsid w:val="005F2CA6"/>
    <w:rsid w:val="005F50D1"/>
    <w:rsid w:val="005F5992"/>
    <w:rsid w:val="005F6D55"/>
    <w:rsid w:val="00600AC8"/>
    <w:rsid w:val="00602131"/>
    <w:rsid w:val="00603288"/>
    <w:rsid w:val="00616AFA"/>
    <w:rsid w:val="00617F1E"/>
    <w:rsid w:val="00630B26"/>
    <w:rsid w:val="006315A1"/>
    <w:rsid w:val="00641315"/>
    <w:rsid w:val="00641534"/>
    <w:rsid w:val="006420B6"/>
    <w:rsid w:val="00643B35"/>
    <w:rsid w:val="00650158"/>
    <w:rsid w:val="00655223"/>
    <w:rsid w:val="006623C7"/>
    <w:rsid w:val="006630EF"/>
    <w:rsid w:val="00671401"/>
    <w:rsid w:val="006750E9"/>
    <w:rsid w:val="00680695"/>
    <w:rsid w:val="00690A1F"/>
    <w:rsid w:val="0069124C"/>
    <w:rsid w:val="0069598E"/>
    <w:rsid w:val="006A3ACC"/>
    <w:rsid w:val="006A49DB"/>
    <w:rsid w:val="006A55D5"/>
    <w:rsid w:val="006B204D"/>
    <w:rsid w:val="006B5A84"/>
    <w:rsid w:val="006C2337"/>
    <w:rsid w:val="006D4A44"/>
    <w:rsid w:val="006D5770"/>
    <w:rsid w:val="006E116B"/>
    <w:rsid w:val="006E3F43"/>
    <w:rsid w:val="006E6F4A"/>
    <w:rsid w:val="006F167E"/>
    <w:rsid w:val="006F6B0F"/>
    <w:rsid w:val="007013F0"/>
    <w:rsid w:val="007106B0"/>
    <w:rsid w:val="00726BA3"/>
    <w:rsid w:val="00737FB6"/>
    <w:rsid w:val="00740879"/>
    <w:rsid w:val="007410BC"/>
    <w:rsid w:val="00743F43"/>
    <w:rsid w:val="00750A4B"/>
    <w:rsid w:val="00754022"/>
    <w:rsid w:val="00756915"/>
    <w:rsid w:val="00762AE5"/>
    <w:rsid w:val="00763375"/>
    <w:rsid w:val="00773AFB"/>
    <w:rsid w:val="00777680"/>
    <w:rsid w:val="007908CD"/>
    <w:rsid w:val="00796342"/>
    <w:rsid w:val="00797E0F"/>
    <w:rsid w:val="007A3381"/>
    <w:rsid w:val="007B2B96"/>
    <w:rsid w:val="007B57DB"/>
    <w:rsid w:val="007B7CE2"/>
    <w:rsid w:val="007C09B8"/>
    <w:rsid w:val="007C2372"/>
    <w:rsid w:val="007C7797"/>
    <w:rsid w:val="007C7DE8"/>
    <w:rsid w:val="007D0848"/>
    <w:rsid w:val="007D240F"/>
    <w:rsid w:val="007D2690"/>
    <w:rsid w:val="007D2F7E"/>
    <w:rsid w:val="007D417C"/>
    <w:rsid w:val="007D5DD0"/>
    <w:rsid w:val="007E1CAE"/>
    <w:rsid w:val="007F26A2"/>
    <w:rsid w:val="00800468"/>
    <w:rsid w:val="00800842"/>
    <w:rsid w:val="0081050A"/>
    <w:rsid w:val="00811762"/>
    <w:rsid w:val="0081429F"/>
    <w:rsid w:val="008142EF"/>
    <w:rsid w:val="008250A5"/>
    <w:rsid w:val="00830D3B"/>
    <w:rsid w:val="0084755E"/>
    <w:rsid w:val="00853A8F"/>
    <w:rsid w:val="008550D7"/>
    <w:rsid w:val="00856700"/>
    <w:rsid w:val="00861383"/>
    <w:rsid w:val="0086331A"/>
    <w:rsid w:val="00866176"/>
    <w:rsid w:val="008742FC"/>
    <w:rsid w:val="008745F0"/>
    <w:rsid w:val="00876CAE"/>
    <w:rsid w:val="0088102C"/>
    <w:rsid w:val="00885870"/>
    <w:rsid w:val="00886A15"/>
    <w:rsid w:val="00891F10"/>
    <w:rsid w:val="00896363"/>
    <w:rsid w:val="008A0225"/>
    <w:rsid w:val="008A096B"/>
    <w:rsid w:val="008A1ED2"/>
    <w:rsid w:val="008A7670"/>
    <w:rsid w:val="008B7E73"/>
    <w:rsid w:val="008C04B8"/>
    <w:rsid w:val="008C3333"/>
    <w:rsid w:val="008C5E9B"/>
    <w:rsid w:val="008D1C74"/>
    <w:rsid w:val="008D6E9C"/>
    <w:rsid w:val="008E032B"/>
    <w:rsid w:val="008F0632"/>
    <w:rsid w:val="008F3E13"/>
    <w:rsid w:val="008F5712"/>
    <w:rsid w:val="008F5F4C"/>
    <w:rsid w:val="0090711A"/>
    <w:rsid w:val="009127AB"/>
    <w:rsid w:val="0091647F"/>
    <w:rsid w:val="00920D22"/>
    <w:rsid w:val="0092425E"/>
    <w:rsid w:val="00924DD9"/>
    <w:rsid w:val="00925BE2"/>
    <w:rsid w:val="00934AD4"/>
    <w:rsid w:val="00945E41"/>
    <w:rsid w:val="00962B6F"/>
    <w:rsid w:val="00967983"/>
    <w:rsid w:val="00967C5D"/>
    <w:rsid w:val="00973CF1"/>
    <w:rsid w:val="00975846"/>
    <w:rsid w:val="00975CF4"/>
    <w:rsid w:val="0099519A"/>
    <w:rsid w:val="00995598"/>
    <w:rsid w:val="009A6B44"/>
    <w:rsid w:val="009B7C99"/>
    <w:rsid w:val="009C2D01"/>
    <w:rsid w:val="009C2E3F"/>
    <w:rsid w:val="009C7456"/>
    <w:rsid w:val="009C77B8"/>
    <w:rsid w:val="009D3AB0"/>
    <w:rsid w:val="009D7133"/>
    <w:rsid w:val="009E4999"/>
    <w:rsid w:val="009E7F81"/>
    <w:rsid w:val="009F0DC2"/>
    <w:rsid w:val="00A02BFB"/>
    <w:rsid w:val="00A057EC"/>
    <w:rsid w:val="00A078CB"/>
    <w:rsid w:val="00A13E63"/>
    <w:rsid w:val="00A24B82"/>
    <w:rsid w:val="00A317A2"/>
    <w:rsid w:val="00A31C50"/>
    <w:rsid w:val="00A44047"/>
    <w:rsid w:val="00A45EC3"/>
    <w:rsid w:val="00A706E7"/>
    <w:rsid w:val="00A720F1"/>
    <w:rsid w:val="00A7243E"/>
    <w:rsid w:val="00A76A33"/>
    <w:rsid w:val="00A77881"/>
    <w:rsid w:val="00A7797E"/>
    <w:rsid w:val="00A813D8"/>
    <w:rsid w:val="00A84C53"/>
    <w:rsid w:val="00A8795D"/>
    <w:rsid w:val="00A917E6"/>
    <w:rsid w:val="00A91A75"/>
    <w:rsid w:val="00A92CC9"/>
    <w:rsid w:val="00AA0EF1"/>
    <w:rsid w:val="00AA4CAA"/>
    <w:rsid w:val="00AB152F"/>
    <w:rsid w:val="00AB60F0"/>
    <w:rsid w:val="00AD6800"/>
    <w:rsid w:val="00AD6BA7"/>
    <w:rsid w:val="00AD6EA8"/>
    <w:rsid w:val="00AE595A"/>
    <w:rsid w:val="00AF3C4F"/>
    <w:rsid w:val="00AF45F6"/>
    <w:rsid w:val="00B00174"/>
    <w:rsid w:val="00B07AA3"/>
    <w:rsid w:val="00B07B9C"/>
    <w:rsid w:val="00B10B84"/>
    <w:rsid w:val="00B1133A"/>
    <w:rsid w:val="00B116C4"/>
    <w:rsid w:val="00B26D17"/>
    <w:rsid w:val="00B30ECE"/>
    <w:rsid w:val="00B35CC5"/>
    <w:rsid w:val="00B364DC"/>
    <w:rsid w:val="00B4245F"/>
    <w:rsid w:val="00B4733D"/>
    <w:rsid w:val="00B50A56"/>
    <w:rsid w:val="00B578FB"/>
    <w:rsid w:val="00B57A55"/>
    <w:rsid w:val="00B60039"/>
    <w:rsid w:val="00B6413C"/>
    <w:rsid w:val="00B656BD"/>
    <w:rsid w:val="00B70717"/>
    <w:rsid w:val="00B72C03"/>
    <w:rsid w:val="00B730A2"/>
    <w:rsid w:val="00B73B2A"/>
    <w:rsid w:val="00B7730B"/>
    <w:rsid w:val="00B80C3C"/>
    <w:rsid w:val="00B812C6"/>
    <w:rsid w:val="00B8466A"/>
    <w:rsid w:val="00B9000F"/>
    <w:rsid w:val="00B90846"/>
    <w:rsid w:val="00B97195"/>
    <w:rsid w:val="00BA3331"/>
    <w:rsid w:val="00BB0143"/>
    <w:rsid w:val="00BB362E"/>
    <w:rsid w:val="00BB4A98"/>
    <w:rsid w:val="00BC5B1B"/>
    <w:rsid w:val="00BC7BAF"/>
    <w:rsid w:val="00BD3ED3"/>
    <w:rsid w:val="00BD701D"/>
    <w:rsid w:val="00BE4814"/>
    <w:rsid w:val="00BE718E"/>
    <w:rsid w:val="00BE7967"/>
    <w:rsid w:val="00BF0581"/>
    <w:rsid w:val="00BF3189"/>
    <w:rsid w:val="00BF731A"/>
    <w:rsid w:val="00C00518"/>
    <w:rsid w:val="00C0078F"/>
    <w:rsid w:val="00C0331F"/>
    <w:rsid w:val="00C06AAA"/>
    <w:rsid w:val="00C10532"/>
    <w:rsid w:val="00C12B1C"/>
    <w:rsid w:val="00C212AA"/>
    <w:rsid w:val="00C26241"/>
    <w:rsid w:val="00C327D6"/>
    <w:rsid w:val="00C41682"/>
    <w:rsid w:val="00C4422E"/>
    <w:rsid w:val="00C50401"/>
    <w:rsid w:val="00C52D45"/>
    <w:rsid w:val="00C54F69"/>
    <w:rsid w:val="00C62BB5"/>
    <w:rsid w:val="00C62FA1"/>
    <w:rsid w:val="00C6331C"/>
    <w:rsid w:val="00C6703B"/>
    <w:rsid w:val="00C73BD7"/>
    <w:rsid w:val="00C763AF"/>
    <w:rsid w:val="00C76789"/>
    <w:rsid w:val="00C80A1E"/>
    <w:rsid w:val="00C80C92"/>
    <w:rsid w:val="00C80CED"/>
    <w:rsid w:val="00C81947"/>
    <w:rsid w:val="00C83C5C"/>
    <w:rsid w:val="00C85F54"/>
    <w:rsid w:val="00C915C7"/>
    <w:rsid w:val="00C95731"/>
    <w:rsid w:val="00CA3897"/>
    <w:rsid w:val="00CB4C87"/>
    <w:rsid w:val="00CC0D5A"/>
    <w:rsid w:val="00CC1399"/>
    <w:rsid w:val="00CC16DC"/>
    <w:rsid w:val="00CC46F2"/>
    <w:rsid w:val="00CC56C8"/>
    <w:rsid w:val="00CD5C97"/>
    <w:rsid w:val="00CD7CC6"/>
    <w:rsid w:val="00CE1BA0"/>
    <w:rsid w:val="00CE5D77"/>
    <w:rsid w:val="00CE64CA"/>
    <w:rsid w:val="00CE654E"/>
    <w:rsid w:val="00CF0A3D"/>
    <w:rsid w:val="00CF68C2"/>
    <w:rsid w:val="00D011F4"/>
    <w:rsid w:val="00D0797F"/>
    <w:rsid w:val="00D10807"/>
    <w:rsid w:val="00D11ED1"/>
    <w:rsid w:val="00D266E2"/>
    <w:rsid w:val="00D36A5E"/>
    <w:rsid w:val="00D40596"/>
    <w:rsid w:val="00D457D8"/>
    <w:rsid w:val="00D52C14"/>
    <w:rsid w:val="00D55631"/>
    <w:rsid w:val="00D55E08"/>
    <w:rsid w:val="00D63002"/>
    <w:rsid w:val="00D736CD"/>
    <w:rsid w:val="00D74052"/>
    <w:rsid w:val="00D76063"/>
    <w:rsid w:val="00D84B8B"/>
    <w:rsid w:val="00D9138E"/>
    <w:rsid w:val="00D93E1F"/>
    <w:rsid w:val="00DB273B"/>
    <w:rsid w:val="00DC640F"/>
    <w:rsid w:val="00E03634"/>
    <w:rsid w:val="00E079B5"/>
    <w:rsid w:val="00E07B33"/>
    <w:rsid w:val="00E218AD"/>
    <w:rsid w:val="00E22F3A"/>
    <w:rsid w:val="00E23847"/>
    <w:rsid w:val="00E23D42"/>
    <w:rsid w:val="00E25184"/>
    <w:rsid w:val="00E2791E"/>
    <w:rsid w:val="00E3662B"/>
    <w:rsid w:val="00E42C1C"/>
    <w:rsid w:val="00E45772"/>
    <w:rsid w:val="00E46223"/>
    <w:rsid w:val="00E47477"/>
    <w:rsid w:val="00E51FD2"/>
    <w:rsid w:val="00E52718"/>
    <w:rsid w:val="00E55358"/>
    <w:rsid w:val="00E579EB"/>
    <w:rsid w:val="00E710CC"/>
    <w:rsid w:val="00E72936"/>
    <w:rsid w:val="00E74ECC"/>
    <w:rsid w:val="00E7552D"/>
    <w:rsid w:val="00E76669"/>
    <w:rsid w:val="00E77014"/>
    <w:rsid w:val="00E831D1"/>
    <w:rsid w:val="00E87ABE"/>
    <w:rsid w:val="00E9411F"/>
    <w:rsid w:val="00E97745"/>
    <w:rsid w:val="00EA2DC8"/>
    <w:rsid w:val="00EA4629"/>
    <w:rsid w:val="00EA626F"/>
    <w:rsid w:val="00EA7F45"/>
    <w:rsid w:val="00EB1D29"/>
    <w:rsid w:val="00EB2DD2"/>
    <w:rsid w:val="00EB491B"/>
    <w:rsid w:val="00EB5AC7"/>
    <w:rsid w:val="00EB5C0F"/>
    <w:rsid w:val="00EC1827"/>
    <w:rsid w:val="00EC42F7"/>
    <w:rsid w:val="00ED26FC"/>
    <w:rsid w:val="00ED2CAC"/>
    <w:rsid w:val="00ED6C59"/>
    <w:rsid w:val="00EE1AC6"/>
    <w:rsid w:val="00EE2C64"/>
    <w:rsid w:val="00EF5DCE"/>
    <w:rsid w:val="00F012EB"/>
    <w:rsid w:val="00F02E2C"/>
    <w:rsid w:val="00F03288"/>
    <w:rsid w:val="00F043D5"/>
    <w:rsid w:val="00F063B0"/>
    <w:rsid w:val="00F13410"/>
    <w:rsid w:val="00F16326"/>
    <w:rsid w:val="00F1671D"/>
    <w:rsid w:val="00F20369"/>
    <w:rsid w:val="00F2151C"/>
    <w:rsid w:val="00F255C6"/>
    <w:rsid w:val="00F25CF5"/>
    <w:rsid w:val="00F31161"/>
    <w:rsid w:val="00F3530F"/>
    <w:rsid w:val="00F40235"/>
    <w:rsid w:val="00F5163C"/>
    <w:rsid w:val="00F527F8"/>
    <w:rsid w:val="00F53770"/>
    <w:rsid w:val="00F61DD0"/>
    <w:rsid w:val="00F72FC3"/>
    <w:rsid w:val="00F74199"/>
    <w:rsid w:val="00F8292C"/>
    <w:rsid w:val="00F832AB"/>
    <w:rsid w:val="00F84B3F"/>
    <w:rsid w:val="00F87FB2"/>
    <w:rsid w:val="00F94CED"/>
    <w:rsid w:val="00F97585"/>
    <w:rsid w:val="00FA09A8"/>
    <w:rsid w:val="00FA0D5B"/>
    <w:rsid w:val="00FA4EF3"/>
    <w:rsid w:val="00FA56E8"/>
    <w:rsid w:val="00FB02A7"/>
    <w:rsid w:val="00FB4D06"/>
    <w:rsid w:val="00FB7085"/>
    <w:rsid w:val="00FB75C1"/>
    <w:rsid w:val="00FC001D"/>
    <w:rsid w:val="00FC2253"/>
    <w:rsid w:val="00FC2574"/>
    <w:rsid w:val="00FC3926"/>
    <w:rsid w:val="00FC3DA9"/>
    <w:rsid w:val="00FE3EDD"/>
    <w:rsid w:val="00FE449D"/>
    <w:rsid w:val="00FE78D8"/>
    <w:rsid w:val="00FE7DF6"/>
    <w:rsid w:val="00FF1B83"/>
    <w:rsid w:val="00FF20C5"/>
    <w:rsid w:val="00FF4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2C582C"/>
  <w15:docId w15:val="{C06D2892-8312-4DDD-A688-CE65DCEF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372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Titre1">
    <w:name w:val="heading 1"/>
    <w:basedOn w:val="Normal"/>
    <w:next w:val="Normal"/>
    <w:qFormat/>
    <w:rsid w:val="007C2372"/>
    <w:pPr>
      <w:keepNext/>
      <w:numPr>
        <w:numId w:val="1"/>
      </w:numPr>
      <w:spacing w:after="480"/>
      <w:ind w:left="720" w:firstLine="0"/>
      <w:outlineLvl w:val="0"/>
    </w:pPr>
    <w:rPr>
      <w:rFonts w:ascii="Times New Roman" w:hAnsi="Times New Roman"/>
      <w:bCs/>
      <w:iCs/>
      <w:sz w:val="28"/>
      <w:szCs w:val="44"/>
    </w:rPr>
  </w:style>
  <w:style w:type="paragraph" w:styleId="Titre2">
    <w:name w:val="heading 2"/>
    <w:basedOn w:val="Normal"/>
    <w:next w:val="Normal"/>
    <w:qFormat/>
    <w:rsid w:val="007C2372"/>
    <w:pPr>
      <w:keepNext/>
      <w:ind w:left="1843"/>
      <w:outlineLvl w:val="1"/>
    </w:pPr>
    <w:rPr>
      <w:rFonts w:ascii="Times New Roman" w:hAnsi="Times New Roman"/>
      <w:color w:val="0000FF"/>
      <w:sz w:val="32"/>
      <w:szCs w:val="28"/>
    </w:rPr>
  </w:style>
  <w:style w:type="paragraph" w:styleId="Titre3">
    <w:name w:val="heading 3"/>
    <w:basedOn w:val="Normal"/>
    <w:next w:val="Normal"/>
    <w:qFormat/>
    <w:rsid w:val="007C2372"/>
    <w:pPr>
      <w:keepNext/>
      <w:spacing w:after="0"/>
      <w:outlineLvl w:val="2"/>
    </w:pPr>
    <w:rPr>
      <w:rFonts w:ascii="Times New Roman" w:hAnsi="Times New Roman"/>
      <w:b/>
      <w:color w:val="00B050"/>
      <w:sz w:val="32"/>
      <w:szCs w:val="28"/>
    </w:rPr>
  </w:style>
  <w:style w:type="paragraph" w:styleId="Titre4">
    <w:name w:val="heading 4"/>
    <w:basedOn w:val="Normal"/>
    <w:next w:val="Normal"/>
    <w:qFormat/>
    <w:rsid w:val="007C2372"/>
    <w:pPr>
      <w:keepNext/>
      <w:spacing w:after="0"/>
      <w:outlineLvl w:val="3"/>
    </w:pPr>
    <w:rPr>
      <w:rFonts w:ascii="Times New Roman" w:hAnsi="Times New Roman"/>
      <w:color w:val="008000"/>
      <w:sz w:val="32"/>
    </w:rPr>
  </w:style>
  <w:style w:type="paragraph" w:styleId="Titre5">
    <w:name w:val="heading 5"/>
    <w:basedOn w:val="Normal"/>
    <w:next w:val="Normal"/>
    <w:qFormat/>
    <w:rsid w:val="007C2372"/>
    <w:pPr>
      <w:keepNext/>
      <w:spacing w:line="240" w:lineRule="auto"/>
      <w:ind w:left="540"/>
      <w:outlineLvl w:val="4"/>
    </w:pPr>
    <w:rPr>
      <w:rFonts w:ascii="Times New Roman" w:hAnsi="Times New Roman"/>
      <w:color w:val="0000FF"/>
      <w:sz w:val="32"/>
    </w:rPr>
  </w:style>
  <w:style w:type="paragraph" w:styleId="Titre6">
    <w:name w:val="heading 6"/>
    <w:basedOn w:val="Normal"/>
    <w:next w:val="Normal"/>
    <w:qFormat/>
    <w:rsid w:val="007C2372"/>
    <w:pPr>
      <w:keepNext/>
      <w:ind w:left="426"/>
      <w:outlineLvl w:val="5"/>
    </w:pPr>
    <w:rPr>
      <w:rFonts w:ascii="Times New Roman" w:hAnsi="Times New Roman"/>
      <w:color w:val="0000FF"/>
      <w:sz w:val="32"/>
      <w:szCs w:val="28"/>
    </w:rPr>
  </w:style>
  <w:style w:type="paragraph" w:styleId="Titre7">
    <w:name w:val="heading 7"/>
    <w:basedOn w:val="Normal"/>
    <w:next w:val="Normal"/>
    <w:qFormat/>
    <w:rsid w:val="007C2372"/>
    <w:pPr>
      <w:keepNext/>
      <w:outlineLvl w:val="6"/>
    </w:pPr>
    <w:rPr>
      <w:rFonts w:ascii="Times New Roman" w:hAnsi="Times New Roman"/>
      <w:color w:val="0000FF"/>
      <w:sz w:val="32"/>
      <w:szCs w:val="28"/>
    </w:rPr>
  </w:style>
  <w:style w:type="paragraph" w:styleId="Titre8">
    <w:name w:val="heading 8"/>
    <w:basedOn w:val="Normal"/>
    <w:next w:val="Normal"/>
    <w:qFormat/>
    <w:rsid w:val="007C2372"/>
    <w:pPr>
      <w:keepNext/>
      <w:ind w:left="426"/>
      <w:outlineLvl w:val="7"/>
    </w:pPr>
    <w:rPr>
      <w:rFonts w:ascii="Times New Roman" w:hAnsi="Times New Roman"/>
      <w:color w:val="FF0000"/>
      <w:sz w:val="32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7C2372"/>
    <w:rPr>
      <w:rFonts w:hint="default"/>
      <w:color w:val="FF0000"/>
    </w:rPr>
  </w:style>
  <w:style w:type="character" w:customStyle="1" w:styleId="WW8Num1z1">
    <w:name w:val="WW8Num1z1"/>
    <w:rsid w:val="007C2372"/>
  </w:style>
  <w:style w:type="character" w:customStyle="1" w:styleId="WW8Num1z2">
    <w:name w:val="WW8Num1z2"/>
    <w:rsid w:val="007C2372"/>
  </w:style>
  <w:style w:type="character" w:customStyle="1" w:styleId="WW8Num1z3">
    <w:name w:val="WW8Num1z3"/>
    <w:rsid w:val="007C2372"/>
  </w:style>
  <w:style w:type="character" w:customStyle="1" w:styleId="WW8Num1z4">
    <w:name w:val="WW8Num1z4"/>
    <w:rsid w:val="007C2372"/>
  </w:style>
  <w:style w:type="character" w:customStyle="1" w:styleId="WW8Num1z5">
    <w:name w:val="WW8Num1z5"/>
    <w:rsid w:val="007C2372"/>
  </w:style>
  <w:style w:type="character" w:customStyle="1" w:styleId="WW8Num1z6">
    <w:name w:val="WW8Num1z6"/>
    <w:rsid w:val="007C2372"/>
  </w:style>
  <w:style w:type="character" w:customStyle="1" w:styleId="WW8Num1z7">
    <w:name w:val="WW8Num1z7"/>
    <w:rsid w:val="007C2372"/>
  </w:style>
  <w:style w:type="character" w:customStyle="1" w:styleId="WW8Num1z8">
    <w:name w:val="WW8Num1z8"/>
    <w:rsid w:val="007C2372"/>
  </w:style>
  <w:style w:type="character" w:customStyle="1" w:styleId="WW8Num2z0">
    <w:name w:val="WW8Num2z0"/>
    <w:rsid w:val="007C2372"/>
    <w:rPr>
      <w:rFonts w:cs="Times New Roman" w:hint="default"/>
      <w:color w:val="000000"/>
    </w:rPr>
  </w:style>
  <w:style w:type="character" w:customStyle="1" w:styleId="WW8Num2z1">
    <w:name w:val="WW8Num2z1"/>
    <w:rsid w:val="007C2372"/>
  </w:style>
  <w:style w:type="character" w:customStyle="1" w:styleId="WW8Num2z2">
    <w:name w:val="WW8Num2z2"/>
    <w:rsid w:val="007C2372"/>
  </w:style>
  <w:style w:type="character" w:customStyle="1" w:styleId="WW8Num2z3">
    <w:name w:val="WW8Num2z3"/>
    <w:rsid w:val="007C2372"/>
  </w:style>
  <w:style w:type="character" w:customStyle="1" w:styleId="WW8Num2z4">
    <w:name w:val="WW8Num2z4"/>
    <w:rsid w:val="007C2372"/>
  </w:style>
  <w:style w:type="character" w:customStyle="1" w:styleId="WW8Num2z5">
    <w:name w:val="WW8Num2z5"/>
    <w:rsid w:val="007C2372"/>
  </w:style>
  <w:style w:type="character" w:customStyle="1" w:styleId="WW8Num2z6">
    <w:name w:val="WW8Num2z6"/>
    <w:rsid w:val="007C2372"/>
  </w:style>
  <w:style w:type="character" w:customStyle="1" w:styleId="WW8Num2z7">
    <w:name w:val="WW8Num2z7"/>
    <w:rsid w:val="007C2372"/>
  </w:style>
  <w:style w:type="character" w:customStyle="1" w:styleId="WW8Num2z8">
    <w:name w:val="WW8Num2z8"/>
    <w:rsid w:val="007C2372"/>
  </w:style>
  <w:style w:type="character" w:customStyle="1" w:styleId="WW8Num3z0">
    <w:name w:val="WW8Num3z0"/>
    <w:rsid w:val="007C2372"/>
    <w:rPr>
      <w:rFonts w:cs="Times New Roman" w:hint="default"/>
    </w:rPr>
  </w:style>
  <w:style w:type="character" w:customStyle="1" w:styleId="WW8Num3z1">
    <w:name w:val="WW8Num3z1"/>
    <w:rsid w:val="007C2372"/>
  </w:style>
  <w:style w:type="character" w:customStyle="1" w:styleId="WW8Num3z2">
    <w:name w:val="WW8Num3z2"/>
    <w:rsid w:val="007C2372"/>
  </w:style>
  <w:style w:type="character" w:customStyle="1" w:styleId="WW8Num3z3">
    <w:name w:val="WW8Num3z3"/>
    <w:rsid w:val="007C2372"/>
  </w:style>
  <w:style w:type="character" w:customStyle="1" w:styleId="WW8Num3z4">
    <w:name w:val="WW8Num3z4"/>
    <w:rsid w:val="007C2372"/>
  </w:style>
  <w:style w:type="character" w:customStyle="1" w:styleId="WW8Num3z5">
    <w:name w:val="WW8Num3z5"/>
    <w:rsid w:val="007C2372"/>
  </w:style>
  <w:style w:type="character" w:customStyle="1" w:styleId="WW8Num3z6">
    <w:name w:val="WW8Num3z6"/>
    <w:rsid w:val="007C2372"/>
  </w:style>
  <w:style w:type="character" w:customStyle="1" w:styleId="WW8Num3z7">
    <w:name w:val="WW8Num3z7"/>
    <w:rsid w:val="007C2372"/>
  </w:style>
  <w:style w:type="character" w:customStyle="1" w:styleId="WW8Num3z8">
    <w:name w:val="WW8Num3z8"/>
    <w:rsid w:val="007C2372"/>
  </w:style>
  <w:style w:type="character" w:customStyle="1" w:styleId="WW8Num4z0">
    <w:name w:val="WW8Num4z0"/>
    <w:rsid w:val="007C2372"/>
    <w:rPr>
      <w:rFonts w:cs="Times New Roman" w:hint="default"/>
    </w:rPr>
  </w:style>
  <w:style w:type="character" w:customStyle="1" w:styleId="WW8Num4z1">
    <w:name w:val="WW8Num4z1"/>
    <w:rsid w:val="007C2372"/>
  </w:style>
  <w:style w:type="character" w:customStyle="1" w:styleId="WW8Num4z2">
    <w:name w:val="WW8Num4z2"/>
    <w:rsid w:val="007C2372"/>
  </w:style>
  <w:style w:type="character" w:customStyle="1" w:styleId="WW8Num4z3">
    <w:name w:val="WW8Num4z3"/>
    <w:rsid w:val="007C2372"/>
  </w:style>
  <w:style w:type="character" w:customStyle="1" w:styleId="WW8Num4z4">
    <w:name w:val="WW8Num4z4"/>
    <w:rsid w:val="007C2372"/>
  </w:style>
  <w:style w:type="character" w:customStyle="1" w:styleId="WW8Num4z5">
    <w:name w:val="WW8Num4z5"/>
    <w:rsid w:val="007C2372"/>
  </w:style>
  <w:style w:type="character" w:customStyle="1" w:styleId="WW8Num4z6">
    <w:name w:val="WW8Num4z6"/>
    <w:rsid w:val="007C2372"/>
  </w:style>
  <w:style w:type="character" w:customStyle="1" w:styleId="WW8Num4z7">
    <w:name w:val="WW8Num4z7"/>
    <w:rsid w:val="007C2372"/>
  </w:style>
  <w:style w:type="character" w:customStyle="1" w:styleId="WW8Num4z8">
    <w:name w:val="WW8Num4z8"/>
    <w:rsid w:val="007C2372"/>
  </w:style>
  <w:style w:type="character" w:customStyle="1" w:styleId="WW8Num5z0">
    <w:name w:val="WW8Num5z0"/>
    <w:rsid w:val="007C2372"/>
    <w:rPr>
      <w:rFonts w:ascii="Times New Roman" w:eastAsia="Calibri" w:hAnsi="Times New Roman" w:cs="Times New Roman" w:hint="default"/>
      <w:b w:val="0"/>
      <w:color w:val="3366FF"/>
    </w:rPr>
  </w:style>
  <w:style w:type="character" w:customStyle="1" w:styleId="WW8Num6z0">
    <w:name w:val="WW8Num6z0"/>
    <w:rsid w:val="007C2372"/>
    <w:rPr>
      <w:rFonts w:hint="default"/>
    </w:rPr>
  </w:style>
  <w:style w:type="character" w:customStyle="1" w:styleId="WW8Num6z1">
    <w:name w:val="WW8Num6z1"/>
    <w:rsid w:val="007C2372"/>
  </w:style>
  <w:style w:type="character" w:customStyle="1" w:styleId="WW8Num6z2">
    <w:name w:val="WW8Num6z2"/>
    <w:rsid w:val="007C2372"/>
  </w:style>
  <w:style w:type="character" w:customStyle="1" w:styleId="WW8Num6z3">
    <w:name w:val="WW8Num6z3"/>
    <w:rsid w:val="007C2372"/>
  </w:style>
  <w:style w:type="character" w:customStyle="1" w:styleId="WW8Num6z4">
    <w:name w:val="WW8Num6z4"/>
    <w:rsid w:val="007C2372"/>
  </w:style>
  <w:style w:type="character" w:customStyle="1" w:styleId="WW8Num6z5">
    <w:name w:val="WW8Num6z5"/>
    <w:rsid w:val="007C2372"/>
  </w:style>
  <w:style w:type="character" w:customStyle="1" w:styleId="WW8Num6z6">
    <w:name w:val="WW8Num6z6"/>
    <w:rsid w:val="007C2372"/>
  </w:style>
  <w:style w:type="character" w:customStyle="1" w:styleId="WW8Num6z7">
    <w:name w:val="WW8Num6z7"/>
    <w:rsid w:val="007C2372"/>
  </w:style>
  <w:style w:type="character" w:customStyle="1" w:styleId="WW8Num6z8">
    <w:name w:val="WW8Num6z8"/>
    <w:rsid w:val="007C2372"/>
  </w:style>
  <w:style w:type="character" w:customStyle="1" w:styleId="WW8Num7z0">
    <w:name w:val="WW8Num7z0"/>
    <w:rsid w:val="007C2372"/>
    <w:rPr>
      <w:rFonts w:ascii="Symbol" w:eastAsia="Calibri" w:hAnsi="Symbol" w:cs="Times New Roman" w:hint="default"/>
    </w:rPr>
  </w:style>
  <w:style w:type="character" w:customStyle="1" w:styleId="WW8Num7z1">
    <w:name w:val="WW8Num7z1"/>
    <w:rsid w:val="007C2372"/>
    <w:rPr>
      <w:rFonts w:ascii="Courier New" w:hAnsi="Courier New" w:cs="Courier New" w:hint="default"/>
    </w:rPr>
  </w:style>
  <w:style w:type="character" w:customStyle="1" w:styleId="WW8Num7z2">
    <w:name w:val="WW8Num7z2"/>
    <w:rsid w:val="007C2372"/>
    <w:rPr>
      <w:rFonts w:ascii="Wingdings" w:hAnsi="Wingdings" w:cs="Wingdings" w:hint="default"/>
    </w:rPr>
  </w:style>
  <w:style w:type="character" w:customStyle="1" w:styleId="WW8Num7z3">
    <w:name w:val="WW8Num7z3"/>
    <w:rsid w:val="007C2372"/>
    <w:rPr>
      <w:rFonts w:ascii="Symbol" w:hAnsi="Symbol" w:cs="Symbol" w:hint="default"/>
    </w:rPr>
  </w:style>
  <w:style w:type="character" w:customStyle="1" w:styleId="WW8Num7z4">
    <w:name w:val="WW8Num7z4"/>
    <w:rsid w:val="007C2372"/>
  </w:style>
  <w:style w:type="character" w:customStyle="1" w:styleId="WW8Num7z5">
    <w:name w:val="WW8Num7z5"/>
    <w:rsid w:val="007C2372"/>
  </w:style>
  <w:style w:type="character" w:customStyle="1" w:styleId="WW8Num7z6">
    <w:name w:val="WW8Num7z6"/>
    <w:rsid w:val="007C2372"/>
  </w:style>
  <w:style w:type="character" w:customStyle="1" w:styleId="WW8Num7z7">
    <w:name w:val="WW8Num7z7"/>
    <w:rsid w:val="007C2372"/>
  </w:style>
  <w:style w:type="character" w:customStyle="1" w:styleId="WW8Num7z8">
    <w:name w:val="WW8Num7z8"/>
    <w:rsid w:val="007C2372"/>
  </w:style>
  <w:style w:type="character" w:customStyle="1" w:styleId="WW8Num5z1">
    <w:name w:val="WW8Num5z1"/>
    <w:rsid w:val="007C2372"/>
    <w:rPr>
      <w:rFonts w:ascii="Courier New" w:hAnsi="Courier New" w:cs="Courier New" w:hint="default"/>
    </w:rPr>
  </w:style>
  <w:style w:type="character" w:customStyle="1" w:styleId="WW8Num5z2">
    <w:name w:val="WW8Num5z2"/>
    <w:rsid w:val="007C2372"/>
    <w:rPr>
      <w:rFonts w:ascii="Wingdings" w:hAnsi="Wingdings" w:cs="Wingdings" w:hint="default"/>
    </w:rPr>
  </w:style>
  <w:style w:type="character" w:customStyle="1" w:styleId="WW8Num5z3">
    <w:name w:val="WW8Num5z3"/>
    <w:rsid w:val="007C2372"/>
    <w:rPr>
      <w:rFonts w:ascii="Symbol" w:hAnsi="Symbol" w:cs="Symbol" w:hint="default"/>
    </w:rPr>
  </w:style>
  <w:style w:type="character" w:customStyle="1" w:styleId="WW8Num5z4">
    <w:name w:val="WW8Num5z4"/>
    <w:rsid w:val="007C2372"/>
  </w:style>
  <w:style w:type="character" w:customStyle="1" w:styleId="WW8Num5z5">
    <w:name w:val="WW8Num5z5"/>
    <w:rsid w:val="007C2372"/>
  </w:style>
  <w:style w:type="character" w:customStyle="1" w:styleId="WW8Num5z6">
    <w:name w:val="WW8Num5z6"/>
    <w:rsid w:val="007C2372"/>
  </w:style>
  <w:style w:type="character" w:customStyle="1" w:styleId="WW8Num5z7">
    <w:name w:val="WW8Num5z7"/>
    <w:rsid w:val="007C2372"/>
  </w:style>
  <w:style w:type="character" w:customStyle="1" w:styleId="WW8Num5z8">
    <w:name w:val="WW8Num5z8"/>
    <w:rsid w:val="007C2372"/>
  </w:style>
  <w:style w:type="character" w:customStyle="1" w:styleId="WW8Num8z0">
    <w:name w:val="WW8Num8z0"/>
    <w:rsid w:val="007C2372"/>
    <w:rPr>
      <w:rFonts w:hint="default"/>
    </w:rPr>
  </w:style>
  <w:style w:type="character" w:customStyle="1" w:styleId="WW8Num8z1">
    <w:name w:val="WW8Num8z1"/>
    <w:rsid w:val="007C2372"/>
  </w:style>
  <w:style w:type="character" w:customStyle="1" w:styleId="WW8Num8z2">
    <w:name w:val="WW8Num8z2"/>
    <w:rsid w:val="007C2372"/>
  </w:style>
  <w:style w:type="character" w:customStyle="1" w:styleId="WW8Num8z3">
    <w:name w:val="WW8Num8z3"/>
    <w:rsid w:val="007C2372"/>
  </w:style>
  <w:style w:type="character" w:customStyle="1" w:styleId="WW8Num8z4">
    <w:name w:val="WW8Num8z4"/>
    <w:rsid w:val="007C2372"/>
  </w:style>
  <w:style w:type="character" w:customStyle="1" w:styleId="WW8Num8z5">
    <w:name w:val="WW8Num8z5"/>
    <w:rsid w:val="007C2372"/>
  </w:style>
  <w:style w:type="character" w:customStyle="1" w:styleId="WW8Num8z6">
    <w:name w:val="WW8Num8z6"/>
    <w:rsid w:val="007C2372"/>
  </w:style>
  <w:style w:type="character" w:customStyle="1" w:styleId="WW8Num8z7">
    <w:name w:val="WW8Num8z7"/>
    <w:rsid w:val="007C2372"/>
  </w:style>
  <w:style w:type="character" w:customStyle="1" w:styleId="WW8Num8z8">
    <w:name w:val="WW8Num8z8"/>
    <w:rsid w:val="007C2372"/>
  </w:style>
  <w:style w:type="character" w:customStyle="1" w:styleId="WW8Num9z0">
    <w:name w:val="WW8Num9z0"/>
    <w:rsid w:val="007C2372"/>
    <w:rPr>
      <w:rFonts w:hint="default"/>
      <w:i/>
    </w:rPr>
  </w:style>
  <w:style w:type="character" w:customStyle="1" w:styleId="WW8Num9z1">
    <w:name w:val="WW8Num9z1"/>
    <w:rsid w:val="007C2372"/>
  </w:style>
  <w:style w:type="character" w:customStyle="1" w:styleId="WW8Num9z2">
    <w:name w:val="WW8Num9z2"/>
    <w:rsid w:val="007C2372"/>
  </w:style>
  <w:style w:type="character" w:customStyle="1" w:styleId="WW8Num9z3">
    <w:name w:val="WW8Num9z3"/>
    <w:rsid w:val="007C2372"/>
  </w:style>
  <w:style w:type="character" w:customStyle="1" w:styleId="WW8Num9z4">
    <w:name w:val="WW8Num9z4"/>
    <w:rsid w:val="007C2372"/>
  </w:style>
  <w:style w:type="character" w:customStyle="1" w:styleId="WW8Num9z5">
    <w:name w:val="WW8Num9z5"/>
    <w:rsid w:val="007C2372"/>
  </w:style>
  <w:style w:type="character" w:customStyle="1" w:styleId="WW8Num9z6">
    <w:name w:val="WW8Num9z6"/>
    <w:rsid w:val="007C2372"/>
  </w:style>
  <w:style w:type="character" w:customStyle="1" w:styleId="WW8Num9z7">
    <w:name w:val="WW8Num9z7"/>
    <w:rsid w:val="007C2372"/>
  </w:style>
  <w:style w:type="character" w:customStyle="1" w:styleId="WW8Num9z8">
    <w:name w:val="WW8Num9z8"/>
    <w:rsid w:val="007C2372"/>
  </w:style>
  <w:style w:type="character" w:customStyle="1" w:styleId="WW8Num10z0">
    <w:name w:val="WW8Num10z0"/>
    <w:rsid w:val="007C2372"/>
    <w:rPr>
      <w:rFonts w:hint="default"/>
    </w:rPr>
  </w:style>
  <w:style w:type="character" w:customStyle="1" w:styleId="WW8Num10z2">
    <w:name w:val="WW8Num10z2"/>
    <w:rsid w:val="007C2372"/>
  </w:style>
  <w:style w:type="character" w:customStyle="1" w:styleId="WW8Num10z3">
    <w:name w:val="WW8Num10z3"/>
    <w:rsid w:val="007C2372"/>
  </w:style>
  <w:style w:type="character" w:customStyle="1" w:styleId="WW8Num10z4">
    <w:name w:val="WW8Num10z4"/>
    <w:rsid w:val="007C2372"/>
  </w:style>
  <w:style w:type="character" w:customStyle="1" w:styleId="WW8Num10z5">
    <w:name w:val="WW8Num10z5"/>
    <w:rsid w:val="007C2372"/>
  </w:style>
  <w:style w:type="character" w:customStyle="1" w:styleId="WW8Num10z6">
    <w:name w:val="WW8Num10z6"/>
    <w:rsid w:val="007C2372"/>
  </w:style>
  <w:style w:type="character" w:customStyle="1" w:styleId="WW8Num10z7">
    <w:name w:val="WW8Num10z7"/>
    <w:rsid w:val="007C2372"/>
  </w:style>
  <w:style w:type="character" w:customStyle="1" w:styleId="WW8Num10z8">
    <w:name w:val="WW8Num10z8"/>
    <w:rsid w:val="007C2372"/>
  </w:style>
  <w:style w:type="character" w:customStyle="1" w:styleId="WW8Num11z0">
    <w:name w:val="WW8Num11z0"/>
    <w:rsid w:val="007C2372"/>
    <w:rPr>
      <w:rFonts w:hint="default"/>
    </w:rPr>
  </w:style>
  <w:style w:type="character" w:customStyle="1" w:styleId="WW8Num11z1">
    <w:name w:val="WW8Num11z1"/>
    <w:rsid w:val="007C2372"/>
  </w:style>
  <w:style w:type="character" w:customStyle="1" w:styleId="WW8Num11z2">
    <w:name w:val="WW8Num11z2"/>
    <w:rsid w:val="007C2372"/>
  </w:style>
  <w:style w:type="character" w:customStyle="1" w:styleId="WW8Num11z3">
    <w:name w:val="WW8Num11z3"/>
    <w:rsid w:val="007C2372"/>
  </w:style>
  <w:style w:type="character" w:customStyle="1" w:styleId="WW8Num11z4">
    <w:name w:val="WW8Num11z4"/>
    <w:rsid w:val="007C2372"/>
  </w:style>
  <w:style w:type="character" w:customStyle="1" w:styleId="WW8Num11z5">
    <w:name w:val="WW8Num11z5"/>
    <w:rsid w:val="007C2372"/>
  </w:style>
  <w:style w:type="character" w:customStyle="1" w:styleId="WW8Num11z6">
    <w:name w:val="WW8Num11z6"/>
    <w:rsid w:val="007C2372"/>
  </w:style>
  <w:style w:type="character" w:customStyle="1" w:styleId="WW8Num11z7">
    <w:name w:val="WW8Num11z7"/>
    <w:rsid w:val="007C2372"/>
  </w:style>
  <w:style w:type="character" w:customStyle="1" w:styleId="WW8Num11z8">
    <w:name w:val="WW8Num11z8"/>
    <w:rsid w:val="007C2372"/>
  </w:style>
  <w:style w:type="character" w:customStyle="1" w:styleId="WW8Num12z0">
    <w:name w:val="WW8Num12z0"/>
    <w:rsid w:val="007C2372"/>
    <w:rPr>
      <w:rFonts w:hint="default"/>
    </w:rPr>
  </w:style>
  <w:style w:type="character" w:customStyle="1" w:styleId="WW8Num12z1">
    <w:name w:val="WW8Num12z1"/>
    <w:rsid w:val="007C2372"/>
  </w:style>
  <w:style w:type="character" w:customStyle="1" w:styleId="WW8Num12z2">
    <w:name w:val="WW8Num12z2"/>
    <w:rsid w:val="007C2372"/>
  </w:style>
  <w:style w:type="character" w:customStyle="1" w:styleId="WW8Num12z3">
    <w:name w:val="WW8Num12z3"/>
    <w:rsid w:val="007C2372"/>
  </w:style>
  <w:style w:type="character" w:customStyle="1" w:styleId="WW8Num12z4">
    <w:name w:val="WW8Num12z4"/>
    <w:rsid w:val="007C2372"/>
  </w:style>
  <w:style w:type="character" w:customStyle="1" w:styleId="WW8Num12z5">
    <w:name w:val="WW8Num12z5"/>
    <w:rsid w:val="007C2372"/>
  </w:style>
  <w:style w:type="character" w:customStyle="1" w:styleId="WW8Num12z6">
    <w:name w:val="WW8Num12z6"/>
    <w:rsid w:val="007C2372"/>
  </w:style>
  <w:style w:type="character" w:customStyle="1" w:styleId="WW8Num12z7">
    <w:name w:val="WW8Num12z7"/>
    <w:rsid w:val="007C2372"/>
  </w:style>
  <w:style w:type="character" w:customStyle="1" w:styleId="WW8Num12z8">
    <w:name w:val="WW8Num12z8"/>
    <w:rsid w:val="007C2372"/>
  </w:style>
  <w:style w:type="character" w:customStyle="1" w:styleId="WW8Num13z0">
    <w:name w:val="WW8Num13z0"/>
    <w:rsid w:val="007C2372"/>
    <w:rPr>
      <w:rFonts w:hint="default"/>
    </w:rPr>
  </w:style>
  <w:style w:type="character" w:customStyle="1" w:styleId="WW8Num13z1">
    <w:name w:val="WW8Num13z1"/>
    <w:rsid w:val="007C2372"/>
  </w:style>
  <w:style w:type="character" w:customStyle="1" w:styleId="WW8Num13z2">
    <w:name w:val="WW8Num13z2"/>
    <w:rsid w:val="007C2372"/>
  </w:style>
  <w:style w:type="character" w:customStyle="1" w:styleId="WW8Num13z3">
    <w:name w:val="WW8Num13z3"/>
    <w:rsid w:val="007C2372"/>
  </w:style>
  <w:style w:type="character" w:customStyle="1" w:styleId="WW8Num13z4">
    <w:name w:val="WW8Num13z4"/>
    <w:rsid w:val="007C2372"/>
  </w:style>
  <w:style w:type="character" w:customStyle="1" w:styleId="WW8Num13z5">
    <w:name w:val="WW8Num13z5"/>
    <w:rsid w:val="007C2372"/>
  </w:style>
  <w:style w:type="character" w:customStyle="1" w:styleId="WW8Num13z6">
    <w:name w:val="WW8Num13z6"/>
    <w:rsid w:val="007C2372"/>
  </w:style>
  <w:style w:type="character" w:customStyle="1" w:styleId="WW8Num13z7">
    <w:name w:val="WW8Num13z7"/>
    <w:rsid w:val="007C2372"/>
  </w:style>
  <w:style w:type="character" w:customStyle="1" w:styleId="WW8Num13z8">
    <w:name w:val="WW8Num13z8"/>
    <w:rsid w:val="007C2372"/>
  </w:style>
  <w:style w:type="character" w:customStyle="1" w:styleId="WW8Num14z0">
    <w:name w:val="WW8Num14z0"/>
    <w:rsid w:val="007C2372"/>
    <w:rPr>
      <w:rFonts w:hint="default"/>
    </w:rPr>
  </w:style>
  <w:style w:type="character" w:customStyle="1" w:styleId="WW8Num14z1">
    <w:name w:val="WW8Num14z1"/>
    <w:rsid w:val="007C2372"/>
  </w:style>
  <w:style w:type="character" w:customStyle="1" w:styleId="WW8Num14z2">
    <w:name w:val="WW8Num14z2"/>
    <w:rsid w:val="007C2372"/>
  </w:style>
  <w:style w:type="character" w:customStyle="1" w:styleId="WW8Num14z3">
    <w:name w:val="WW8Num14z3"/>
    <w:rsid w:val="007C2372"/>
  </w:style>
  <w:style w:type="character" w:customStyle="1" w:styleId="WW8Num14z4">
    <w:name w:val="WW8Num14z4"/>
    <w:rsid w:val="007C2372"/>
  </w:style>
  <w:style w:type="character" w:customStyle="1" w:styleId="WW8Num14z5">
    <w:name w:val="WW8Num14z5"/>
    <w:rsid w:val="007C2372"/>
  </w:style>
  <w:style w:type="character" w:customStyle="1" w:styleId="WW8Num14z6">
    <w:name w:val="WW8Num14z6"/>
    <w:rsid w:val="007C2372"/>
  </w:style>
  <w:style w:type="character" w:customStyle="1" w:styleId="WW8Num14z7">
    <w:name w:val="WW8Num14z7"/>
    <w:rsid w:val="007C2372"/>
  </w:style>
  <w:style w:type="character" w:customStyle="1" w:styleId="WW8Num14z8">
    <w:name w:val="WW8Num14z8"/>
    <w:rsid w:val="007C2372"/>
  </w:style>
  <w:style w:type="character" w:customStyle="1" w:styleId="WW8Num15z0">
    <w:name w:val="WW8Num15z0"/>
    <w:rsid w:val="007C2372"/>
    <w:rPr>
      <w:rFonts w:hint="default"/>
    </w:rPr>
  </w:style>
  <w:style w:type="character" w:customStyle="1" w:styleId="WW8Num15z1">
    <w:name w:val="WW8Num15z1"/>
    <w:rsid w:val="007C2372"/>
  </w:style>
  <w:style w:type="character" w:customStyle="1" w:styleId="WW8Num15z2">
    <w:name w:val="WW8Num15z2"/>
    <w:rsid w:val="007C2372"/>
  </w:style>
  <w:style w:type="character" w:customStyle="1" w:styleId="WW8Num15z3">
    <w:name w:val="WW8Num15z3"/>
    <w:rsid w:val="007C2372"/>
  </w:style>
  <w:style w:type="character" w:customStyle="1" w:styleId="WW8Num15z4">
    <w:name w:val="WW8Num15z4"/>
    <w:rsid w:val="007C2372"/>
  </w:style>
  <w:style w:type="character" w:customStyle="1" w:styleId="WW8Num15z5">
    <w:name w:val="WW8Num15z5"/>
    <w:rsid w:val="007C2372"/>
  </w:style>
  <w:style w:type="character" w:customStyle="1" w:styleId="WW8Num15z6">
    <w:name w:val="WW8Num15z6"/>
    <w:rsid w:val="007C2372"/>
  </w:style>
  <w:style w:type="character" w:customStyle="1" w:styleId="WW8Num15z7">
    <w:name w:val="WW8Num15z7"/>
    <w:rsid w:val="007C2372"/>
  </w:style>
  <w:style w:type="character" w:customStyle="1" w:styleId="WW8Num15z8">
    <w:name w:val="WW8Num15z8"/>
    <w:rsid w:val="007C2372"/>
  </w:style>
  <w:style w:type="character" w:customStyle="1" w:styleId="WW8Num16z0">
    <w:name w:val="WW8Num16z0"/>
    <w:rsid w:val="007C2372"/>
    <w:rPr>
      <w:rFonts w:hint="default"/>
    </w:rPr>
  </w:style>
  <w:style w:type="character" w:customStyle="1" w:styleId="WW8Num16z1">
    <w:name w:val="WW8Num16z1"/>
    <w:rsid w:val="007C2372"/>
    <w:rPr>
      <w:rFonts w:hint="default"/>
      <w:color w:val="3366FF"/>
      <w:sz w:val="22"/>
    </w:rPr>
  </w:style>
  <w:style w:type="character" w:customStyle="1" w:styleId="WW8Num16z2">
    <w:name w:val="WW8Num16z2"/>
    <w:rsid w:val="007C2372"/>
  </w:style>
  <w:style w:type="character" w:customStyle="1" w:styleId="WW8Num16z3">
    <w:name w:val="WW8Num16z3"/>
    <w:rsid w:val="007C2372"/>
  </w:style>
  <w:style w:type="character" w:customStyle="1" w:styleId="WW8Num16z4">
    <w:name w:val="WW8Num16z4"/>
    <w:rsid w:val="007C2372"/>
  </w:style>
  <w:style w:type="character" w:customStyle="1" w:styleId="WW8Num16z5">
    <w:name w:val="WW8Num16z5"/>
    <w:rsid w:val="007C2372"/>
  </w:style>
  <w:style w:type="character" w:customStyle="1" w:styleId="WW8Num16z6">
    <w:name w:val="WW8Num16z6"/>
    <w:rsid w:val="007C2372"/>
  </w:style>
  <w:style w:type="character" w:customStyle="1" w:styleId="WW8Num16z7">
    <w:name w:val="WW8Num16z7"/>
    <w:rsid w:val="007C2372"/>
  </w:style>
  <w:style w:type="character" w:customStyle="1" w:styleId="WW8Num16z8">
    <w:name w:val="WW8Num16z8"/>
    <w:rsid w:val="007C2372"/>
  </w:style>
  <w:style w:type="character" w:customStyle="1" w:styleId="WW8Num17z0">
    <w:name w:val="WW8Num17z0"/>
    <w:rsid w:val="007C2372"/>
    <w:rPr>
      <w:rFonts w:ascii="Comic Sans MS" w:eastAsia="Calibri" w:hAnsi="Comic Sans MS" w:cs="Times New Roman" w:hint="default"/>
    </w:rPr>
  </w:style>
  <w:style w:type="character" w:customStyle="1" w:styleId="WW8Num17z1">
    <w:name w:val="WW8Num17z1"/>
    <w:rsid w:val="007C2372"/>
    <w:rPr>
      <w:rFonts w:ascii="Courier New" w:hAnsi="Courier New" w:cs="Courier New" w:hint="default"/>
    </w:rPr>
  </w:style>
  <w:style w:type="character" w:customStyle="1" w:styleId="WW8Num17z2">
    <w:name w:val="WW8Num17z2"/>
    <w:rsid w:val="007C2372"/>
    <w:rPr>
      <w:rFonts w:ascii="Wingdings" w:hAnsi="Wingdings" w:cs="Wingdings" w:hint="default"/>
    </w:rPr>
  </w:style>
  <w:style w:type="character" w:customStyle="1" w:styleId="WW8Num17z3">
    <w:name w:val="WW8Num17z3"/>
    <w:rsid w:val="007C2372"/>
    <w:rPr>
      <w:rFonts w:ascii="Symbol" w:hAnsi="Symbol" w:cs="Symbol" w:hint="default"/>
    </w:rPr>
  </w:style>
  <w:style w:type="character" w:customStyle="1" w:styleId="WW8Num18z0">
    <w:name w:val="WW8Num18z0"/>
    <w:rsid w:val="007C2372"/>
    <w:rPr>
      <w:rFonts w:hint="default"/>
    </w:rPr>
  </w:style>
  <w:style w:type="character" w:customStyle="1" w:styleId="WW8Num18z1">
    <w:name w:val="WW8Num18z1"/>
    <w:rsid w:val="007C2372"/>
  </w:style>
  <w:style w:type="character" w:customStyle="1" w:styleId="WW8Num18z2">
    <w:name w:val="WW8Num18z2"/>
    <w:rsid w:val="007C2372"/>
  </w:style>
  <w:style w:type="character" w:customStyle="1" w:styleId="WW8Num18z3">
    <w:name w:val="WW8Num18z3"/>
    <w:rsid w:val="007C2372"/>
  </w:style>
  <w:style w:type="character" w:customStyle="1" w:styleId="WW8Num18z4">
    <w:name w:val="WW8Num18z4"/>
    <w:rsid w:val="007C2372"/>
  </w:style>
  <w:style w:type="character" w:customStyle="1" w:styleId="WW8Num18z5">
    <w:name w:val="WW8Num18z5"/>
    <w:rsid w:val="007C2372"/>
  </w:style>
  <w:style w:type="character" w:customStyle="1" w:styleId="WW8Num18z6">
    <w:name w:val="WW8Num18z6"/>
    <w:rsid w:val="007C2372"/>
  </w:style>
  <w:style w:type="character" w:customStyle="1" w:styleId="WW8Num18z7">
    <w:name w:val="WW8Num18z7"/>
    <w:rsid w:val="007C2372"/>
  </w:style>
  <w:style w:type="character" w:customStyle="1" w:styleId="WW8Num18z8">
    <w:name w:val="WW8Num18z8"/>
    <w:rsid w:val="007C2372"/>
  </w:style>
  <w:style w:type="character" w:customStyle="1" w:styleId="WW8Num19z0">
    <w:name w:val="WW8Num19z0"/>
    <w:rsid w:val="007C2372"/>
    <w:rPr>
      <w:rFonts w:hint="default"/>
    </w:rPr>
  </w:style>
  <w:style w:type="character" w:customStyle="1" w:styleId="WW8Num19z1">
    <w:name w:val="WW8Num19z1"/>
    <w:rsid w:val="007C2372"/>
  </w:style>
  <w:style w:type="character" w:customStyle="1" w:styleId="WW8Num19z2">
    <w:name w:val="WW8Num19z2"/>
    <w:rsid w:val="007C2372"/>
  </w:style>
  <w:style w:type="character" w:customStyle="1" w:styleId="WW8Num19z3">
    <w:name w:val="WW8Num19z3"/>
    <w:rsid w:val="007C2372"/>
  </w:style>
  <w:style w:type="character" w:customStyle="1" w:styleId="WW8Num19z4">
    <w:name w:val="WW8Num19z4"/>
    <w:rsid w:val="007C2372"/>
  </w:style>
  <w:style w:type="character" w:customStyle="1" w:styleId="WW8Num19z5">
    <w:name w:val="WW8Num19z5"/>
    <w:rsid w:val="007C2372"/>
  </w:style>
  <w:style w:type="character" w:customStyle="1" w:styleId="WW8Num19z6">
    <w:name w:val="WW8Num19z6"/>
    <w:rsid w:val="007C2372"/>
  </w:style>
  <w:style w:type="character" w:customStyle="1" w:styleId="WW8Num19z7">
    <w:name w:val="WW8Num19z7"/>
    <w:rsid w:val="007C2372"/>
  </w:style>
  <w:style w:type="character" w:customStyle="1" w:styleId="WW8Num19z8">
    <w:name w:val="WW8Num19z8"/>
    <w:rsid w:val="007C2372"/>
  </w:style>
  <w:style w:type="character" w:customStyle="1" w:styleId="WW8Num20z0">
    <w:name w:val="WW8Num20z0"/>
    <w:rsid w:val="007C2372"/>
    <w:rPr>
      <w:rFonts w:hint="default"/>
    </w:rPr>
  </w:style>
  <w:style w:type="character" w:customStyle="1" w:styleId="WW8Num20z2">
    <w:name w:val="WW8Num20z2"/>
    <w:rsid w:val="007C2372"/>
  </w:style>
  <w:style w:type="character" w:customStyle="1" w:styleId="WW8Num20z3">
    <w:name w:val="WW8Num20z3"/>
    <w:rsid w:val="007C2372"/>
  </w:style>
  <w:style w:type="character" w:customStyle="1" w:styleId="WW8Num20z4">
    <w:name w:val="WW8Num20z4"/>
    <w:rsid w:val="007C2372"/>
  </w:style>
  <w:style w:type="character" w:customStyle="1" w:styleId="WW8Num20z5">
    <w:name w:val="WW8Num20z5"/>
    <w:rsid w:val="007C2372"/>
  </w:style>
  <w:style w:type="character" w:customStyle="1" w:styleId="WW8Num20z6">
    <w:name w:val="WW8Num20z6"/>
    <w:rsid w:val="007C2372"/>
  </w:style>
  <w:style w:type="character" w:customStyle="1" w:styleId="WW8Num20z7">
    <w:name w:val="WW8Num20z7"/>
    <w:rsid w:val="007C2372"/>
  </w:style>
  <w:style w:type="character" w:customStyle="1" w:styleId="WW8Num20z8">
    <w:name w:val="WW8Num20z8"/>
    <w:rsid w:val="007C2372"/>
  </w:style>
  <w:style w:type="character" w:customStyle="1" w:styleId="WW8Num21z0">
    <w:name w:val="WW8Num21z0"/>
    <w:rsid w:val="007C2372"/>
    <w:rPr>
      <w:rFonts w:hint="default"/>
    </w:rPr>
  </w:style>
  <w:style w:type="character" w:customStyle="1" w:styleId="WW8Num21z1">
    <w:name w:val="WW8Num21z1"/>
    <w:rsid w:val="007C2372"/>
  </w:style>
  <w:style w:type="character" w:customStyle="1" w:styleId="WW8Num21z2">
    <w:name w:val="WW8Num21z2"/>
    <w:rsid w:val="007C2372"/>
  </w:style>
  <w:style w:type="character" w:customStyle="1" w:styleId="WW8Num21z3">
    <w:name w:val="WW8Num21z3"/>
    <w:rsid w:val="007C2372"/>
  </w:style>
  <w:style w:type="character" w:customStyle="1" w:styleId="WW8Num21z4">
    <w:name w:val="WW8Num21z4"/>
    <w:rsid w:val="007C2372"/>
  </w:style>
  <w:style w:type="character" w:customStyle="1" w:styleId="WW8Num21z5">
    <w:name w:val="WW8Num21z5"/>
    <w:rsid w:val="007C2372"/>
  </w:style>
  <w:style w:type="character" w:customStyle="1" w:styleId="WW8Num21z6">
    <w:name w:val="WW8Num21z6"/>
    <w:rsid w:val="007C2372"/>
  </w:style>
  <w:style w:type="character" w:customStyle="1" w:styleId="WW8Num21z7">
    <w:name w:val="WW8Num21z7"/>
    <w:rsid w:val="007C2372"/>
  </w:style>
  <w:style w:type="character" w:customStyle="1" w:styleId="WW8Num21z8">
    <w:name w:val="WW8Num21z8"/>
    <w:rsid w:val="007C2372"/>
  </w:style>
  <w:style w:type="character" w:customStyle="1" w:styleId="WW8Num22z0">
    <w:name w:val="WW8Num22z0"/>
    <w:rsid w:val="007C2372"/>
    <w:rPr>
      <w:rFonts w:hint="default"/>
      <w:color w:val="FF0000"/>
    </w:rPr>
  </w:style>
  <w:style w:type="character" w:customStyle="1" w:styleId="WW8Num22z1">
    <w:name w:val="WW8Num22z1"/>
    <w:rsid w:val="007C2372"/>
  </w:style>
  <w:style w:type="character" w:customStyle="1" w:styleId="WW8Num22z2">
    <w:name w:val="WW8Num22z2"/>
    <w:rsid w:val="007C2372"/>
  </w:style>
  <w:style w:type="character" w:customStyle="1" w:styleId="WW8Num22z3">
    <w:name w:val="WW8Num22z3"/>
    <w:rsid w:val="007C2372"/>
  </w:style>
  <w:style w:type="character" w:customStyle="1" w:styleId="WW8Num22z4">
    <w:name w:val="WW8Num22z4"/>
    <w:rsid w:val="007C2372"/>
  </w:style>
  <w:style w:type="character" w:customStyle="1" w:styleId="WW8Num22z5">
    <w:name w:val="WW8Num22z5"/>
    <w:rsid w:val="007C2372"/>
  </w:style>
  <w:style w:type="character" w:customStyle="1" w:styleId="WW8Num22z6">
    <w:name w:val="WW8Num22z6"/>
    <w:rsid w:val="007C2372"/>
  </w:style>
  <w:style w:type="character" w:customStyle="1" w:styleId="WW8Num22z7">
    <w:name w:val="WW8Num22z7"/>
    <w:rsid w:val="007C2372"/>
  </w:style>
  <w:style w:type="character" w:customStyle="1" w:styleId="WW8Num22z8">
    <w:name w:val="WW8Num22z8"/>
    <w:rsid w:val="007C2372"/>
  </w:style>
  <w:style w:type="character" w:customStyle="1" w:styleId="WW8Num23z0">
    <w:name w:val="WW8Num23z0"/>
    <w:rsid w:val="007C2372"/>
    <w:rPr>
      <w:rFonts w:hint="default"/>
    </w:rPr>
  </w:style>
  <w:style w:type="character" w:customStyle="1" w:styleId="WW8Num23z1">
    <w:name w:val="WW8Num23z1"/>
    <w:rsid w:val="007C2372"/>
  </w:style>
  <w:style w:type="character" w:customStyle="1" w:styleId="WW8Num23z2">
    <w:name w:val="WW8Num23z2"/>
    <w:rsid w:val="007C2372"/>
  </w:style>
  <w:style w:type="character" w:customStyle="1" w:styleId="WW8Num23z3">
    <w:name w:val="WW8Num23z3"/>
    <w:rsid w:val="007C2372"/>
  </w:style>
  <w:style w:type="character" w:customStyle="1" w:styleId="WW8Num23z4">
    <w:name w:val="WW8Num23z4"/>
    <w:rsid w:val="007C2372"/>
  </w:style>
  <w:style w:type="character" w:customStyle="1" w:styleId="WW8Num23z5">
    <w:name w:val="WW8Num23z5"/>
    <w:rsid w:val="007C2372"/>
  </w:style>
  <w:style w:type="character" w:customStyle="1" w:styleId="WW8Num23z6">
    <w:name w:val="WW8Num23z6"/>
    <w:rsid w:val="007C2372"/>
  </w:style>
  <w:style w:type="character" w:customStyle="1" w:styleId="WW8Num23z7">
    <w:name w:val="WW8Num23z7"/>
    <w:rsid w:val="007C2372"/>
  </w:style>
  <w:style w:type="character" w:customStyle="1" w:styleId="WW8Num23z8">
    <w:name w:val="WW8Num23z8"/>
    <w:rsid w:val="007C2372"/>
  </w:style>
  <w:style w:type="character" w:customStyle="1" w:styleId="WW8Num24z0">
    <w:name w:val="WW8Num24z0"/>
    <w:rsid w:val="007C2372"/>
    <w:rPr>
      <w:rFonts w:hint="default"/>
      <w:color w:val="FF0000"/>
    </w:rPr>
  </w:style>
  <w:style w:type="character" w:customStyle="1" w:styleId="WW8Num24z1">
    <w:name w:val="WW8Num24z1"/>
    <w:rsid w:val="007C2372"/>
  </w:style>
  <w:style w:type="character" w:customStyle="1" w:styleId="WW8Num24z2">
    <w:name w:val="WW8Num24z2"/>
    <w:rsid w:val="007C2372"/>
  </w:style>
  <w:style w:type="character" w:customStyle="1" w:styleId="WW8Num24z3">
    <w:name w:val="WW8Num24z3"/>
    <w:rsid w:val="007C2372"/>
  </w:style>
  <w:style w:type="character" w:customStyle="1" w:styleId="WW8Num24z4">
    <w:name w:val="WW8Num24z4"/>
    <w:rsid w:val="007C2372"/>
  </w:style>
  <w:style w:type="character" w:customStyle="1" w:styleId="WW8Num24z5">
    <w:name w:val="WW8Num24z5"/>
    <w:rsid w:val="007C2372"/>
  </w:style>
  <w:style w:type="character" w:customStyle="1" w:styleId="WW8Num24z6">
    <w:name w:val="WW8Num24z6"/>
    <w:rsid w:val="007C2372"/>
  </w:style>
  <w:style w:type="character" w:customStyle="1" w:styleId="WW8Num24z7">
    <w:name w:val="WW8Num24z7"/>
    <w:rsid w:val="007C2372"/>
  </w:style>
  <w:style w:type="character" w:customStyle="1" w:styleId="WW8Num24z8">
    <w:name w:val="WW8Num24z8"/>
    <w:rsid w:val="007C2372"/>
  </w:style>
  <w:style w:type="character" w:customStyle="1" w:styleId="WW8Num25z0">
    <w:name w:val="WW8Num25z0"/>
    <w:rsid w:val="007C2372"/>
    <w:rPr>
      <w:rFonts w:hint="default"/>
      <w:b w:val="0"/>
      <w:i w:val="0"/>
    </w:rPr>
  </w:style>
  <w:style w:type="character" w:customStyle="1" w:styleId="WW8Num25z1">
    <w:name w:val="WW8Num25z1"/>
    <w:rsid w:val="007C2372"/>
  </w:style>
  <w:style w:type="character" w:customStyle="1" w:styleId="WW8Num25z2">
    <w:name w:val="WW8Num25z2"/>
    <w:rsid w:val="007C2372"/>
  </w:style>
  <w:style w:type="character" w:customStyle="1" w:styleId="WW8Num25z3">
    <w:name w:val="WW8Num25z3"/>
    <w:rsid w:val="007C2372"/>
  </w:style>
  <w:style w:type="character" w:customStyle="1" w:styleId="WW8Num25z4">
    <w:name w:val="WW8Num25z4"/>
    <w:rsid w:val="007C2372"/>
  </w:style>
  <w:style w:type="character" w:customStyle="1" w:styleId="WW8Num25z5">
    <w:name w:val="WW8Num25z5"/>
    <w:rsid w:val="007C2372"/>
  </w:style>
  <w:style w:type="character" w:customStyle="1" w:styleId="WW8Num25z6">
    <w:name w:val="WW8Num25z6"/>
    <w:rsid w:val="007C2372"/>
  </w:style>
  <w:style w:type="character" w:customStyle="1" w:styleId="WW8Num25z7">
    <w:name w:val="WW8Num25z7"/>
    <w:rsid w:val="007C2372"/>
  </w:style>
  <w:style w:type="character" w:customStyle="1" w:styleId="WW8Num25z8">
    <w:name w:val="WW8Num25z8"/>
    <w:rsid w:val="007C2372"/>
  </w:style>
  <w:style w:type="character" w:customStyle="1" w:styleId="WW8Num26z0">
    <w:name w:val="WW8Num26z0"/>
    <w:rsid w:val="007C2372"/>
    <w:rPr>
      <w:rFonts w:hint="default"/>
    </w:rPr>
  </w:style>
  <w:style w:type="character" w:customStyle="1" w:styleId="WW8Num26z1">
    <w:name w:val="WW8Num26z1"/>
    <w:rsid w:val="007C2372"/>
  </w:style>
  <w:style w:type="character" w:customStyle="1" w:styleId="WW8Num26z2">
    <w:name w:val="WW8Num26z2"/>
    <w:rsid w:val="007C2372"/>
  </w:style>
  <w:style w:type="character" w:customStyle="1" w:styleId="WW8Num26z3">
    <w:name w:val="WW8Num26z3"/>
    <w:rsid w:val="007C2372"/>
  </w:style>
  <w:style w:type="character" w:customStyle="1" w:styleId="WW8Num26z4">
    <w:name w:val="WW8Num26z4"/>
    <w:rsid w:val="007C2372"/>
  </w:style>
  <w:style w:type="character" w:customStyle="1" w:styleId="WW8Num26z5">
    <w:name w:val="WW8Num26z5"/>
    <w:rsid w:val="007C2372"/>
  </w:style>
  <w:style w:type="character" w:customStyle="1" w:styleId="WW8Num26z6">
    <w:name w:val="WW8Num26z6"/>
    <w:rsid w:val="007C2372"/>
  </w:style>
  <w:style w:type="character" w:customStyle="1" w:styleId="WW8Num26z7">
    <w:name w:val="WW8Num26z7"/>
    <w:rsid w:val="007C2372"/>
  </w:style>
  <w:style w:type="character" w:customStyle="1" w:styleId="WW8Num26z8">
    <w:name w:val="WW8Num26z8"/>
    <w:rsid w:val="007C2372"/>
  </w:style>
  <w:style w:type="character" w:customStyle="1" w:styleId="WW8Num27z0">
    <w:name w:val="WW8Num27z0"/>
    <w:rsid w:val="007C2372"/>
    <w:rPr>
      <w:rFonts w:hint="default"/>
    </w:rPr>
  </w:style>
  <w:style w:type="character" w:customStyle="1" w:styleId="WW8Num27z2">
    <w:name w:val="WW8Num27z2"/>
    <w:rsid w:val="007C2372"/>
  </w:style>
  <w:style w:type="character" w:customStyle="1" w:styleId="WW8Num27z3">
    <w:name w:val="WW8Num27z3"/>
    <w:rsid w:val="007C2372"/>
  </w:style>
  <w:style w:type="character" w:customStyle="1" w:styleId="WW8Num27z4">
    <w:name w:val="WW8Num27z4"/>
    <w:rsid w:val="007C2372"/>
  </w:style>
  <w:style w:type="character" w:customStyle="1" w:styleId="WW8Num27z5">
    <w:name w:val="WW8Num27z5"/>
    <w:rsid w:val="007C2372"/>
  </w:style>
  <w:style w:type="character" w:customStyle="1" w:styleId="WW8Num27z6">
    <w:name w:val="WW8Num27z6"/>
    <w:rsid w:val="007C2372"/>
  </w:style>
  <w:style w:type="character" w:customStyle="1" w:styleId="WW8Num27z7">
    <w:name w:val="WW8Num27z7"/>
    <w:rsid w:val="007C2372"/>
  </w:style>
  <w:style w:type="character" w:customStyle="1" w:styleId="WW8Num27z8">
    <w:name w:val="WW8Num27z8"/>
    <w:rsid w:val="007C2372"/>
  </w:style>
  <w:style w:type="character" w:customStyle="1" w:styleId="WW8Num28z0">
    <w:name w:val="WW8Num28z0"/>
    <w:rsid w:val="007C2372"/>
    <w:rPr>
      <w:rFonts w:hint="default"/>
    </w:rPr>
  </w:style>
  <w:style w:type="character" w:customStyle="1" w:styleId="WW8Num28z1">
    <w:name w:val="WW8Num28z1"/>
    <w:rsid w:val="007C2372"/>
  </w:style>
  <w:style w:type="character" w:customStyle="1" w:styleId="WW8Num28z2">
    <w:name w:val="WW8Num28z2"/>
    <w:rsid w:val="007C2372"/>
  </w:style>
  <w:style w:type="character" w:customStyle="1" w:styleId="WW8Num28z3">
    <w:name w:val="WW8Num28z3"/>
    <w:rsid w:val="007C2372"/>
  </w:style>
  <w:style w:type="character" w:customStyle="1" w:styleId="WW8Num28z4">
    <w:name w:val="WW8Num28z4"/>
    <w:rsid w:val="007C2372"/>
  </w:style>
  <w:style w:type="character" w:customStyle="1" w:styleId="WW8Num28z5">
    <w:name w:val="WW8Num28z5"/>
    <w:rsid w:val="007C2372"/>
  </w:style>
  <w:style w:type="character" w:customStyle="1" w:styleId="WW8Num28z6">
    <w:name w:val="WW8Num28z6"/>
    <w:rsid w:val="007C2372"/>
  </w:style>
  <w:style w:type="character" w:customStyle="1" w:styleId="WW8Num28z7">
    <w:name w:val="WW8Num28z7"/>
    <w:rsid w:val="007C2372"/>
  </w:style>
  <w:style w:type="character" w:customStyle="1" w:styleId="WW8Num28z8">
    <w:name w:val="WW8Num28z8"/>
    <w:rsid w:val="007C2372"/>
  </w:style>
  <w:style w:type="character" w:customStyle="1" w:styleId="WW8Num29z0">
    <w:name w:val="WW8Num29z0"/>
    <w:rsid w:val="007C2372"/>
    <w:rPr>
      <w:rFonts w:hint="default"/>
      <w:u w:val="none"/>
    </w:rPr>
  </w:style>
  <w:style w:type="character" w:customStyle="1" w:styleId="WW8Num29z1">
    <w:name w:val="WW8Num29z1"/>
    <w:rsid w:val="007C2372"/>
  </w:style>
  <w:style w:type="character" w:customStyle="1" w:styleId="WW8Num29z2">
    <w:name w:val="WW8Num29z2"/>
    <w:rsid w:val="007C2372"/>
  </w:style>
  <w:style w:type="character" w:customStyle="1" w:styleId="WW8Num29z3">
    <w:name w:val="WW8Num29z3"/>
    <w:rsid w:val="007C2372"/>
  </w:style>
  <w:style w:type="character" w:customStyle="1" w:styleId="WW8Num29z4">
    <w:name w:val="WW8Num29z4"/>
    <w:rsid w:val="007C2372"/>
  </w:style>
  <w:style w:type="character" w:customStyle="1" w:styleId="WW8Num29z5">
    <w:name w:val="WW8Num29z5"/>
    <w:rsid w:val="007C2372"/>
  </w:style>
  <w:style w:type="character" w:customStyle="1" w:styleId="WW8Num29z6">
    <w:name w:val="WW8Num29z6"/>
    <w:rsid w:val="007C2372"/>
  </w:style>
  <w:style w:type="character" w:customStyle="1" w:styleId="WW8Num29z7">
    <w:name w:val="WW8Num29z7"/>
    <w:rsid w:val="007C2372"/>
  </w:style>
  <w:style w:type="character" w:customStyle="1" w:styleId="WW8Num29z8">
    <w:name w:val="WW8Num29z8"/>
    <w:rsid w:val="007C2372"/>
  </w:style>
  <w:style w:type="character" w:customStyle="1" w:styleId="WW8Num30z0">
    <w:name w:val="WW8Num30z0"/>
    <w:rsid w:val="007C2372"/>
    <w:rPr>
      <w:rFonts w:ascii="Comic Sans MS" w:eastAsia="Calibri" w:hAnsi="Comic Sans MS" w:cs="Times New Roman" w:hint="default"/>
    </w:rPr>
  </w:style>
  <w:style w:type="character" w:customStyle="1" w:styleId="WW8Num30z1">
    <w:name w:val="WW8Num30z1"/>
    <w:rsid w:val="007C2372"/>
    <w:rPr>
      <w:rFonts w:ascii="Courier New" w:hAnsi="Courier New" w:cs="Courier New" w:hint="default"/>
    </w:rPr>
  </w:style>
  <w:style w:type="character" w:customStyle="1" w:styleId="WW8Num30z2">
    <w:name w:val="WW8Num30z2"/>
    <w:rsid w:val="007C2372"/>
    <w:rPr>
      <w:rFonts w:ascii="Wingdings" w:hAnsi="Wingdings" w:cs="Wingdings" w:hint="default"/>
    </w:rPr>
  </w:style>
  <w:style w:type="character" w:customStyle="1" w:styleId="WW8Num30z3">
    <w:name w:val="WW8Num30z3"/>
    <w:rsid w:val="007C2372"/>
    <w:rPr>
      <w:rFonts w:ascii="Symbol" w:hAnsi="Symbol" w:cs="Symbol" w:hint="default"/>
    </w:rPr>
  </w:style>
  <w:style w:type="character" w:customStyle="1" w:styleId="WW8Num31z0">
    <w:name w:val="WW8Num31z0"/>
    <w:rsid w:val="007C2372"/>
    <w:rPr>
      <w:rFonts w:hint="default"/>
    </w:rPr>
  </w:style>
  <w:style w:type="character" w:customStyle="1" w:styleId="WW8Num31z2">
    <w:name w:val="WW8Num31z2"/>
    <w:rsid w:val="007C2372"/>
  </w:style>
  <w:style w:type="character" w:customStyle="1" w:styleId="WW8Num31z3">
    <w:name w:val="WW8Num31z3"/>
    <w:rsid w:val="007C2372"/>
  </w:style>
  <w:style w:type="character" w:customStyle="1" w:styleId="WW8Num31z4">
    <w:name w:val="WW8Num31z4"/>
    <w:rsid w:val="007C2372"/>
  </w:style>
  <w:style w:type="character" w:customStyle="1" w:styleId="WW8Num31z5">
    <w:name w:val="WW8Num31z5"/>
    <w:rsid w:val="007C2372"/>
  </w:style>
  <w:style w:type="character" w:customStyle="1" w:styleId="WW8Num31z6">
    <w:name w:val="WW8Num31z6"/>
    <w:rsid w:val="007C2372"/>
  </w:style>
  <w:style w:type="character" w:customStyle="1" w:styleId="WW8Num31z7">
    <w:name w:val="WW8Num31z7"/>
    <w:rsid w:val="007C2372"/>
  </w:style>
  <w:style w:type="character" w:customStyle="1" w:styleId="WW8Num31z8">
    <w:name w:val="WW8Num31z8"/>
    <w:rsid w:val="007C2372"/>
  </w:style>
  <w:style w:type="character" w:customStyle="1" w:styleId="WW8Num32z0">
    <w:name w:val="WW8Num32z0"/>
    <w:rsid w:val="007C2372"/>
    <w:rPr>
      <w:rFonts w:ascii="Times New Roman" w:eastAsia="Calibri" w:hAnsi="Times New Roman" w:cs="Times New Roman" w:hint="default"/>
      <w:b w:val="0"/>
      <w:color w:val="auto"/>
    </w:rPr>
  </w:style>
  <w:style w:type="character" w:customStyle="1" w:styleId="WW8Num32z1">
    <w:name w:val="WW8Num32z1"/>
    <w:rsid w:val="007C2372"/>
    <w:rPr>
      <w:rFonts w:ascii="Courier New" w:hAnsi="Courier New" w:cs="Courier New" w:hint="default"/>
    </w:rPr>
  </w:style>
  <w:style w:type="character" w:customStyle="1" w:styleId="WW8Num32z2">
    <w:name w:val="WW8Num32z2"/>
    <w:rsid w:val="007C2372"/>
    <w:rPr>
      <w:rFonts w:ascii="Wingdings" w:hAnsi="Wingdings" w:cs="Wingdings" w:hint="default"/>
    </w:rPr>
  </w:style>
  <w:style w:type="character" w:customStyle="1" w:styleId="WW8Num32z3">
    <w:name w:val="WW8Num32z3"/>
    <w:rsid w:val="007C2372"/>
    <w:rPr>
      <w:rFonts w:ascii="Symbol" w:hAnsi="Symbol" w:cs="Symbol" w:hint="default"/>
    </w:rPr>
  </w:style>
  <w:style w:type="character" w:customStyle="1" w:styleId="WW8Num33z0">
    <w:name w:val="WW8Num33z0"/>
    <w:rsid w:val="007C2372"/>
    <w:rPr>
      <w:rFonts w:hint="default"/>
    </w:rPr>
  </w:style>
  <w:style w:type="character" w:customStyle="1" w:styleId="WW8Num33z2">
    <w:name w:val="WW8Num33z2"/>
    <w:rsid w:val="007C2372"/>
  </w:style>
  <w:style w:type="character" w:customStyle="1" w:styleId="WW8Num33z3">
    <w:name w:val="WW8Num33z3"/>
    <w:rsid w:val="007C2372"/>
  </w:style>
  <w:style w:type="character" w:customStyle="1" w:styleId="WW8Num33z4">
    <w:name w:val="WW8Num33z4"/>
    <w:rsid w:val="007C2372"/>
  </w:style>
  <w:style w:type="character" w:customStyle="1" w:styleId="WW8Num33z5">
    <w:name w:val="WW8Num33z5"/>
    <w:rsid w:val="007C2372"/>
  </w:style>
  <w:style w:type="character" w:customStyle="1" w:styleId="WW8Num33z6">
    <w:name w:val="WW8Num33z6"/>
    <w:rsid w:val="007C2372"/>
  </w:style>
  <w:style w:type="character" w:customStyle="1" w:styleId="WW8Num33z7">
    <w:name w:val="WW8Num33z7"/>
    <w:rsid w:val="007C2372"/>
  </w:style>
  <w:style w:type="character" w:customStyle="1" w:styleId="WW8Num33z8">
    <w:name w:val="WW8Num33z8"/>
    <w:rsid w:val="007C2372"/>
  </w:style>
  <w:style w:type="character" w:customStyle="1" w:styleId="WW8Num34z0">
    <w:name w:val="WW8Num34z0"/>
    <w:rsid w:val="007C2372"/>
    <w:rPr>
      <w:rFonts w:hint="default"/>
    </w:rPr>
  </w:style>
  <w:style w:type="character" w:customStyle="1" w:styleId="WW8Num34z1">
    <w:name w:val="WW8Num34z1"/>
    <w:rsid w:val="007C2372"/>
  </w:style>
  <w:style w:type="character" w:customStyle="1" w:styleId="WW8Num34z2">
    <w:name w:val="WW8Num34z2"/>
    <w:rsid w:val="007C2372"/>
  </w:style>
  <w:style w:type="character" w:customStyle="1" w:styleId="WW8Num34z3">
    <w:name w:val="WW8Num34z3"/>
    <w:rsid w:val="007C2372"/>
  </w:style>
  <w:style w:type="character" w:customStyle="1" w:styleId="WW8Num34z4">
    <w:name w:val="WW8Num34z4"/>
    <w:rsid w:val="007C2372"/>
  </w:style>
  <w:style w:type="character" w:customStyle="1" w:styleId="WW8Num34z5">
    <w:name w:val="WW8Num34z5"/>
    <w:rsid w:val="007C2372"/>
  </w:style>
  <w:style w:type="character" w:customStyle="1" w:styleId="WW8Num34z6">
    <w:name w:val="WW8Num34z6"/>
    <w:rsid w:val="007C2372"/>
  </w:style>
  <w:style w:type="character" w:customStyle="1" w:styleId="WW8Num34z7">
    <w:name w:val="WW8Num34z7"/>
    <w:rsid w:val="007C2372"/>
  </w:style>
  <w:style w:type="character" w:customStyle="1" w:styleId="WW8Num34z8">
    <w:name w:val="WW8Num34z8"/>
    <w:rsid w:val="007C2372"/>
  </w:style>
  <w:style w:type="character" w:customStyle="1" w:styleId="WW8Num35z0">
    <w:name w:val="WW8Num35z0"/>
    <w:rsid w:val="007C2372"/>
    <w:rPr>
      <w:rFonts w:hint="default"/>
      <w:color w:val="FF0000"/>
    </w:rPr>
  </w:style>
  <w:style w:type="character" w:customStyle="1" w:styleId="WW8Num35z1">
    <w:name w:val="WW8Num35z1"/>
    <w:rsid w:val="007C2372"/>
  </w:style>
  <w:style w:type="character" w:customStyle="1" w:styleId="WW8Num35z2">
    <w:name w:val="WW8Num35z2"/>
    <w:rsid w:val="007C2372"/>
  </w:style>
  <w:style w:type="character" w:customStyle="1" w:styleId="WW8Num35z3">
    <w:name w:val="WW8Num35z3"/>
    <w:rsid w:val="007C2372"/>
  </w:style>
  <w:style w:type="character" w:customStyle="1" w:styleId="WW8Num35z4">
    <w:name w:val="WW8Num35z4"/>
    <w:rsid w:val="007C2372"/>
  </w:style>
  <w:style w:type="character" w:customStyle="1" w:styleId="WW8Num35z5">
    <w:name w:val="WW8Num35z5"/>
    <w:rsid w:val="007C2372"/>
  </w:style>
  <w:style w:type="character" w:customStyle="1" w:styleId="WW8Num35z6">
    <w:name w:val="WW8Num35z6"/>
    <w:rsid w:val="007C2372"/>
  </w:style>
  <w:style w:type="character" w:customStyle="1" w:styleId="WW8Num35z7">
    <w:name w:val="WW8Num35z7"/>
    <w:rsid w:val="007C2372"/>
  </w:style>
  <w:style w:type="character" w:customStyle="1" w:styleId="WW8Num35z8">
    <w:name w:val="WW8Num35z8"/>
    <w:rsid w:val="007C2372"/>
  </w:style>
  <w:style w:type="character" w:customStyle="1" w:styleId="WW8Num36z0">
    <w:name w:val="WW8Num36z0"/>
    <w:rsid w:val="007C2372"/>
    <w:rPr>
      <w:rFonts w:ascii="Comic Sans MS" w:eastAsia="Calibri" w:hAnsi="Comic Sans MS" w:cs="Times New Roman" w:hint="default"/>
    </w:rPr>
  </w:style>
  <w:style w:type="character" w:customStyle="1" w:styleId="WW8Num36z1">
    <w:name w:val="WW8Num36z1"/>
    <w:rsid w:val="007C2372"/>
    <w:rPr>
      <w:rFonts w:ascii="Courier New" w:hAnsi="Courier New" w:cs="Courier New" w:hint="default"/>
    </w:rPr>
  </w:style>
  <w:style w:type="character" w:customStyle="1" w:styleId="WW8Num36z2">
    <w:name w:val="WW8Num36z2"/>
    <w:rsid w:val="007C2372"/>
    <w:rPr>
      <w:rFonts w:ascii="Wingdings" w:hAnsi="Wingdings" w:cs="Wingdings" w:hint="default"/>
    </w:rPr>
  </w:style>
  <w:style w:type="character" w:customStyle="1" w:styleId="WW8Num36z3">
    <w:name w:val="WW8Num36z3"/>
    <w:rsid w:val="007C2372"/>
    <w:rPr>
      <w:rFonts w:ascii="Symbol" w:hAnsi="Symbol" w:cs="Symbol" w:hint="default"/>
    </w:rPr>
  </w:style>
  <w:style w:type="character" w:customStyle="1" w:styleId="WW8Num37z0">
    <w:name w:val="WW8Num37z0"/>
    <w:rsid w:val="007C2372"/>
    <w:rPr>
      <w:rFonts w:hint="default"/>
      <w:i/>
    </w:rPr>
  </w:style>
  <w:style w:type="character" w:customStyle="1" w:styleId="WW8Num37z1">
    <w:name w:val="WW8Num37z1"/>
    <w:rsid w:val="007C2372"/>
  </w:style>
  <w:style w:type="character" w:customStyle="1" w:styleId="WW8Num37z2">
    <w:name w:val="WW8Num37z2"/>
    <w:rsid w:val="007C2372"/>
  </w:style>
  <w:style w:type="character" w:customStyle="1" w:styleId="WW8Num37z3">
    <w:name w:val="WW8Num37z3"/>
    <w:rsid w:val="007C2372"/>
  </w:style>
  <w:style w:type="character" w:customStyle="1" w:styleId="WW8Num37z4">
    <w:name w:val="WW8Num37z4"/>
    <w:rsid w:val="007C2372"/>
  </w:style>
  <w:style w:type="character" w:customStyle="1" w:styleId="WW8Num37z5">
    <w:name w:val="WW8Num37z5"/>
    <w:rsid w:val="007C2372"/>
  </w:style>
  <w:style w:type="character" w:customStyle="1" w:styleId="WW8Num37z6">
    <w:name w:val="WW8Num37z6"/>
    <w:rsid w:val="007C2372"/>
  </w:style>
  <w:style w:type="character" w:customStyle="1" w:styleId="WW8Num37z7">
    <w:name w:val="WW8Num37z7"/>
    <w:rsid w:val="007C2372"/>
  </w:style>
  <w:style w:type="character" w:customStyle="1" w:styleId="WW8Num37z8">
    <w:name w:val="WW8Num37z8"/>
    <w:rsid w:val="007C2372"/>
  </w:style>
  <w:style w:type="character" w:customStyle="1" w:styleId="WW8Num38z0">
    <w:name w:val="WW8Num38z0"/>
    <w:rsid w:val="007C2372"/>
    <w:rPr>
      <w:rFonts w:hint="default"/>
    </w:rPr>
  </w:style>
  <w:style w:type="character" w:customStyle="1" w:styleId="WW8Num38z1">
    <w:name w:val="WW8Num38z1"/>
    <w:rsid w:val="007C2372"/>
  </w:style>
  <w:style w:type="character" w:customStyle="1" w:styleId="WW8Num38z2">
    <w:name w:val="WW8Num38z2"/>
    <w:rsid w:val="007C2372"/>
  </w:style>
  <w:style w:type="character" w:customStyle="1" w:styleId="WW8Num38z3">
    <w:name w:val="WW8Num38z3"/>
    <w:rsid w:val="007C2372"/>
  </w:style>
  <w:style w:type="character" w:customStyle="1" w:styleId="WW8Num38z4">
    <w:name w:val="WW8Num38z4"/>
    <w:rsid w:val="007C2372"/>
  </w:style>
  <w:style w:type="character" w:customStyle="1" w:styleId="WW8Num38z5">
    <w:name w:val="WW8Num38z5"/>
    <w:rsid w:val="007C2372"/>
  </w:style>
  <w:style w:type="character" w:customStyle="1" w:styleId="WW8Num38z6">
    <w:name w:val="WW8Num38z6"/>
    <w:rsid w:val="007C2372"/>
  </w:style>
  <w:style w:type="character" w:customStyle="1" w:styleId="WW8Num38z7">
    <w:name w:val="WW8Num38z7"/>
    <w:rsid w:val="007C2372"/>
  </w:style>
  <w:style w:type="character" w:customStyle="1" w:styleId="WW8Num38z8">
    <w:name w:val="WW8Num38z8"/>
    <w:rsid w:val="007C2372"/>
  </w:style>
  <w:style w:type="character" w:customStyle="1" w:styleId="WW8Num39z0">
    <w:name w:val="WW8Num39z0"/>
    <w:rsid w:val="007C2372"/>
    <w:rPr>
      <w:rFonts w:hint="default"/>
    </w:rPr>
  </w:style>
  <w:style w:type="character" w:customStyle="1" w:styleId="WW8Num39z2">
    <w:name w:val="WW8Num39z2"/>
    <w:rsid w:val="007C2372"/>
  </w:style>
  <w:style w:type="character" w:customStyle="1" w:styleId="WW8Num39z3">
    <w:name w:val="WW8Num39z3"/>
    <w:rsid w:val="007C2372"/>
  </w:style>
  <w:style w:type="character" w:customStyle="1" w:styleId="WW8Num39z4">
    <w:name w:val="WW8Num39z4"/>
    <w:rsid w:val="007C2372"/>
  </w:style>
  <w:style w:type="character" w:customStyle="1" w:styleId="WW8Num39z5">
    <w:name w:val="WW8Num39z5"/>
    <w:rsid w:val="007C2372"/>
  </w:style>
  <w:style w:type="character" w:customStyle="1" w:styleId="WW8Num39z6">
    <w:name w:val="WW8Num39z6"/>
    <w:rsid w:val="007C2372"/>
  </w:style>
  <w:style w:type="character" w:customStyle="1" w:styleId="WW8Num39z7">
    <w:name w:val="WW8Num39z7"/>
    <w:rsid w:val="007C2372"/>
  </w:style>
  <w:style w:type="character" w:customStyle="1" w:styleId="WW8Num39z8">
    <w:name w:val="WW8Num39z8"/>
    <w:rsid w:val="007C2372"/>
  </w:style>
  <w:style w:type="character" w:customStyle="1" w:styleId="WW8Num40z0">
    <w:name w:val="WW8Num40z0"/>
    <w:rsid w:val="007C2372"/>
    <w:rPr>
      <w:rFonts w:ascii="Comic Sans MS" w:eastAsia="Calibri" w:hAnsi="Comic Sans MS" w:cs="Times New Roman" w:hint="default"/>
    </w:rPr>
  </w:style>
  <w:style w:type="character" w:customStyle="1" w:styleId="WW8Num40z1">
    <w:name w:val="WW8Num40z1"/>
    <w:rsid w:val="007C2372"/>
    <w:rPr>
      <w:rFonts w:ascii="Courier New" w:hAnsi="Courier New" w:cs="Courier New" w:hint="default"/>
    </w:rPr>
  </w:style>
  <w:style w:type="character" w:customStyle="1" w:styleId="WW8Num40z2">
    <w:name w:val="WW8Num40z2"/>
    <w:rsid w:val="007C2372"/>
    <w:rPr>
      <w:rFonts w:ascii="Wingdings" w:hAnsi="Wingdings" w:cs="Wingdings" w:hint="default"/>
    </w:rPr>
  </w:style>
  <w:style w:type="character" w:customStyle="1" w:styleId="WW8Num40z3">
    <w:name w:val="WW8Num40z3"/>
    <w:rsid w:val="007C2372"/>
    <w:rPr>
      <w:rFonts w:ascii="Symbol" w:hAnsi="Symbol" w:cs="Symbol" w:hint="default"/>
    </w:rPr>
  </w:style>
  <w:style w:type="character" w:customStyle="1" w:styleId="WW8Num41z0">
    <w:name w:val="WW8Num41z0"/>
    <w:rsid w:val="007C2372"/>
    <w:rPr>
      <w:rFonts w:ascii="Comic Sans MS" w:eastAsia="Calibri" w:hAnsi="Comic Sans MS" w:cs="Times New Roman" w:hint="default"/>
    </w:rPr>
  </w:style>
  <w:style w:type="character" w:customStyle="1" w:styleId="WW8Num41z1">
    <w:name w:val="WW8Num41z1"/>
    <w:rsid w:val="007C2372"/>
    <w:rPr>
      <w:rFonts w:ascii="Courier New" w:hAnsi="Courier New" w:cs="Courier New" w:hint="default"/>
    </w:rPr>
  </w:style>
  <w:style w:type="character" w:customStyle="1" w:styleId="WW8Num41z2">
    <w:name w:val="WW8Num41z2"/>
    <w:rsid w:val="007C2372"/>
    <w:rPr>
      <w:rFonts w:ascii="Wingdings" w:hAnsi="Wingdings" w:cs="Wingdings" w:hint="default"/>
    </w:rPr>
  </w:style>
  <w:style w:type="character" w:customStyle="1" w:styleId="WW8Num41z3">
    <w:name w:val="WW8Num41z3"/>
    <w:rsid w:val="007C2372"/>
    <w:rPr>
      <w:rFonts w:ascii="Symbol" w:hAnsi="Symbol" w:cs="Symbol" w:hint="default"/>
    </w:rPr>
  </w:style>
  <w:style w:type="character" w:customStyle="1" w:styleId="WW8Num42z0">
    <w:name w:val="WW8Num42z0"/>
    <w:rsid w:val="007C2372"/>
    <w:rPr>
      <w:rFonts w:hint="default"/>
      <w:color w:val="0000FF"/>
    </w:rPr>
  </w:style>
  <w:style w:type="character" w:customStyle="1" w:styleId="WW8Num42z1">
    <w:name w:val="WW8Num42z1"/>
    <w:rsid w:val="007C2372"/>
  </w:style>
  <w:style w:type="character" w:customStyle="1" w:styleId="WW8Num42z2">
    <w:name w:val="WW8Num42z2"/>
    <w:rsid w:val="007C2372"/>
  </w:style>
  <w:style w:type="character" w:customStyle="1" w:styleId="WW8Num42z3">
    <w:name w:val="WW8Num42z3"/>
    <w:rsid w:val="007C2372"/>
  </w:style>
  <w:style w:type="character" w:customStyle="1" w:styleId="WW8Num42z4">
    <w:name w:val="WW8Num42z4"/>
    <w:rsid w:val="007C2372"/>
  </w:style>
  <w:style w:type="character" w:customStyle="1" w:styleId="WW8Num42z5">
    <w:name w:val="WW8Num42z5"/>
    <w:rsid w:val="007C2372"/>
  </w:style>
  <w:style w:type="character" w:customStyle="1" w:styleId="WW8Num42z6">
    <w:name w:val="WW8Num42z6"/>
    <w:rsid w:val="007C2372"/>
  </w:style>
  <w:style w:type="character" w:customStyle="1" w:styleId="WW8Num42z7">
    <w:name w:val="WW8Num42z7"/>
    <w:rsid w:val="007C2372"/>
  </w:style>
  <w:style w:type="character" w:customStyle="1" w:styleId="WW8Num42z8">
    <w:name w:val="WW8Num42z8"/>
    <w:rsid w:val="007C2372"/>
  </w:style>
  <w:style w:type="character" w:customStyle="1" w:styleId="WW8Num43z0">
    <w:name w:val="WW8Num43z0"/>
    <w:rsid w:val="007C2372"/>
    <w:rPr>
      <w:rFonts w:hint="default"/>
    </w:rPr>
  </w:style>
  <w:style w:type="character" w:customStyle="1" w:styleId="WW8Num43z1">
    <w:name w:val="WW8Num43z1"/>
    <w:rsid w:val="007C2372"/>
  </w:style>
  <w:style w:type="character" w:customStyle="1" w:styleId="WW8Num43z2">
    <w:name w:val="WW8Num43z2"/>
    <w:rsid w:val="007C2372"/>
  </w:style>
  <w:style w:type="character" w:customStyle="1" w:styleId="WW8Num43z3">
    <w:name w:val="WW8Num43z3"/>
    <w:rsid w:val="007C2372"/>
  </w:style>
  <w:style w:type="character" w:customStyle="1" w:styleId="WW8Num43z4">
    <w:name w:val="WW8Num43z4"/>
    <w:rsid w:val="007C2372"/>
  </w:style>
  <w:style w:type="character" w:customStyle="1" w:styleId="WW8Num43z5">
    <w:name w:val="WW8Num43z5"/>
    <w:rsid w:val="007C2372"/>
  </w:style>
  <w:style w:type="character" w:customStyle="1" w:styleId="WW8Num43z6">
    <w:name w:val="WW8Num43z6"/>
    <w:rsid w:val="007C2372"/>
  </w:style>
  <w:style w:type="character" w:customStyle="1" w:styleId="WW8Num43z7">
    <w:name w:val="WW8Num43z7"/>
    <w:rsid w:val="007C2372"/>
  </w:style>
  <w:style w:type="character" w:customStyle="1" w:styleId="WW8Num43z8">
    <w:name w:val="WW8Num43z8"/>
    <w:rsid w:val="007C2372"/>
  </w:style>
  <w:style w:type="character" w:customStyle="1" w:styleId="WW8Num44z0">
    <w:name w:val="WW8Num44z0"/>
    <w:rsid w:val="007C2372"/>
    <w:rPr>
      <w:rFonts w:ascii="Comic Sans MS" w:eastAsia="Calibri" w:hAnsi="Comic Sans MS" w:cs="Times New Roman" w:hint="default"/>
    </w:rPr>
  </w:style>
  <w:style w:type="character" w:customStyle="1" w:styleId="WW8Num44z1">
    <w:name w:val="WW8Num44z1"/>
    <w:rsid w:val="007C2372"/>
    <w:rPr>
      <w:rFonts w:ascii="Courier New" w:hAnsi="Courier New" w:cs="Courier New" w:hint="default"/>
    </w:rPr>
  </w:style>
  <w:style w:type="character" w:customStyle="1" w:styleId="WW8Num44z2">
    <w:name w:val="WW8Num44z2"/>
    <w:rsid w:val="007C2372"/>
    <w:rPr>
      <w:rFonts w:ascii="Wingdings" w:hAnsi="Wingdings" w:cs="Wingdings" w:hint="default"/>
    </w:rPr>
  </w:style>
  <w:style w:type="character" w:customStyle="1" w:styleId="WW8Num44z3">
    <w:name w:val="WW8Num44z3"/>
    <w:rsid w:val="007C2372"/>
    <w:rPr>
      <w:rFonts w:ascii="Symbol" w:hAnsi="Symbol" w:cs="Symbol" w:hint="default"/>
    </w:rPr>
  </w:style>
  <w:style w:type="character" w:customStyle="1" w:styleId="WW8Num45z0">
    <w:name w:val="WW8Num45z0"/>
    <w:rsid w:val="007C2372"/>
    <w:rPr>
      <w:rFonts w:hint="default"/>
    </w:rPr>
  </w:style>
  <w:style w:type="character" w:customStyle="1" w:styleId="WW8Num45z2">
    <w:name w:val="WW8Num45z2"/>
    <w:rsid w:val="007C2372"/>
  </w:style>
  <w:style w:type="character" w:customStyle="1" w:styleId="WW8Num45z3">
    <w:name w:val="WW8Num45z3"/>
    <w:rsid w:val="007C2372"/>
  </w:style>
  <w:style w:type="character" w:customStyle="1" w:styleId="WW8Num45z4">
    <w:name w:val="WW8Num45z4"/>
    <w:rsid w:val="007C2372"/>
  </w:style>
  <w:style w:type="character" w:customStyle="1" w:styleId="WW8Num45z5">
    <w:name w:val="WW8Num45z5"/>
    <w:rsid w:val="007C2372"/>
  </w:style>
  <w:style w:type="character" w:customStyle="1" w:styleId="WW8Num45z6">
    <w:name w:val="WW8Num45z6"/>
    <w:rsid w:val="007C2372"/>
  </w:style>
  <w:style w:type="character" w:customStyle="1" w:styleId="WW8Num45z7">
    <w:name w:val="WW8Num45z7"/>
    <w:rsid w:val="007C2372"/>
  </w:style>
  <w:style w:type="character" w:customStyle="1" w:styleId="WW8Num45z8">
    <w:name w:val="WW8Num45z8"/>
    <w:rsid w:val="007C2372"/>
  </w:style>
  <w:style w:type="character" w:customStyle="1" w:styleId="WW8Num46z0">
    <w:name w:val="WW8Num46z0"/>
    <w:rsid w:val="007C2372"/>
    <w:rPr>
      <w:rFonts w:hint="default"/>
    </w:rPr>
  </w:style>
  <w:style w:type="character" w:customStyle="1" w:styleId="WW8Num46z1">
    <w:name w:val="WW8Num46z1"/>
    <w:rsid w:val="007C2372"/>
  </w:style>
  <w:style w:type="character" w:customStyle="1" w:styleId="WW8Num46z2">
    <w:name w:val="WW8Num46z2"/>
    <w:rsid w:val="007C2372"/>
  </w:style>
  <w:style w:type="character" w:customStyle="1" w:styleId="WW8Num46z3">
    <w:name w:val="WW8Num46z3"/>
    <w:rsid w:val="007C2372"/>
  </w:style>
  <w:style w:type="character" w:customStyle="1" w:styleId="WW8Num46z4">
    <w:name w:val="WW8Num46z4"/>
    <w:rsid w:val="007C2372"/>
  </w:style>
  <w:style w:type="character" w:customStyle="1" w:styleId="WW8Num46z5">
    <w:name w:val="WW8Num46z5"/>
    <w:rsid w:val="007C2372"/>
  </w:style>
  <w:style w:type="character" w:customStyle="1" w:styleId="WW8Num46z6">
    <w:name w:val="WW8Num46z6"/>
    <w:rsid w:val="007C2372"/>
  </w:style>
  <w:style w:type="character" w:customStyle="1" w:styleId="WW8Num46z7">
    <w:name w:val="WW8Num46z7"/>
    <w:rsid w:val="007C2372"/>
  </w:style>
  <w:style w:type="character" w:customStyle="1" w:styleId="WW8Num46z8">
    <w:name w:val="WW8Num46z8"/>
    <w:rsid w:val="007C2372"/>
  </w:style>
  <w:style w:type="character" w:customStyle="1" w:styleId="WW8Num47z0">
    <w:name w:val="WW8Num47z0"/>
    <w:rsid w:val="007C2372"/>
    <w:rPr>
      <w:rFonts w:ascii="Times New Roman" w:hAnsi="Times New Roman" w:cs="Times New Roman" w:hint="default"/>
      <w:bCs/>
      <w:color w:val="auto"/>
      <w:sz w:val="28"/>
    </w:rPr>
  </w:style>
  <w:style w:type="character" w:customStyle="1" w:styleId="WW8Num47z1">
    <w:name w:val="WW8Num47z1"/>
    <w:rsid w:val="007C2372"/>
  </w:style>
  <w:style w:type="character" w:customStyle="1" w:styleId="WW8Num47z2">
    <w:name w:val="WW8Num47z2"/>
    <w:rsid w:val="007C2372"/>
  </w:style>
  <w:style w:type="character" w:customStyle="1" w:styleId="WW8Num47z3">
    <w:name w:val="WW8Num47z3"/>
    <w:rsid w:val="007C2372"/>
  </w:style>
  <w:style w:type="character" w:customStyle="1" w:styleId="WW8Num47z4">
    <w:name w:val="WW8Num47z4"/>
    <w:rsid w:val="007C2372"/>
  </w:style>
  <w:style w:type="character" w:customStyle="1" w:styleId="WW8Num47z5">
    <w:name w:val="WW8Num47z5"/>
    <w:rsid w:val="007C2372"/>
  </w:style>
  <w:style w:type="character" w:customStyle="1" w:styleId="WW8Num47z6">
    <w:name w:val="WW8Num47z6"/>
    <w:rsid w:val="007C2372"/>
  </w:style>
  <w:style w:type="character" w:customStyle="1" w:styleId="WW8Num47z7">
    <w:name w:val="WW8Num47z7"/>
    <w:rsid w:val="007C2372"/>
  </w:style>
  <w:style w:type="character" w:customStyle="1" w:styleId="WW8Num47z8">
    <w:name w:val="WW8Num47z8"/>
    <w:rsid w:val="007C2372"/>
  </w:style>
  <w:style w:type="character" w:customStyle="1" w:styleId="WW8Num48z0">
    <w:name w:val="WW8Num48z0"/>
    <w:rsid w:val="007C2372"/>
    <w:rPr>
      <w:rFonts w:hint="default"/>
      <w:color w:val="0000FF"/>
    </w:rPr>
  </w:style>
  <w:style w:type="character" w:customStyle="1" w:styleId="WW8Num48z1">
    <w:name w:val="WW8Num48z1"/>
    <w:rsid w:val="007C2372"/>
  </w:style>
  <w:style w:type="character" w:customStyle="1" w:styleId="WW8Num48z2">
    <w:name w:val="WW8Num48z2"/>
    <w:rsid w:val="007C2372"/>
  </w:style>
  <w:style w:type="character" w:customStyle="1" w:styleId="WW8Num48z3">
    <w:name w:val="WW8Num48z3"/>
    <w:rsid w:val="007C2372"/>
  </w:style>
  <w:style w:type="character" w:customStyle="1" w:styleId="WW8Num48z4">
    <w:name w:val="WW8Num48z4"/>
    <w:rsid w:val="007C2372"/>
  </w:style>
  <w:style w:type="character" w:customStyle="1" w:styleId="WW8Num48z5">
    <w:name w:val="WW8Num48z5"/>
    <w:rsid w:val="007C2372"/>
  </w:style>
  <w:style w:type="character" w:customStyle="1" w:styleId="WW8Num48z6">
    <w:name w:val="WW8Num48z6"/>
    <w:rsid w:val="007C2372"/>
  </w:style>
  <w:style w:type="character" w:customStyle="1" w:styleId="WW8Num48z7">
    <w:name w:val="WW8Num48z7"/>
    <w:rsid w:val="007C2372"/>
  </w:style>
  <w:style w:type="character" w:customStyle="1" w:styleId="WW8Num48z8">
    <w:name w:val="WW8Num48z8"/>
    <w:rsid w:val="007C2372"/>
  </w:style>
  <w:style w:type="character" w:customStyle="1" w:styleId="WW8Num49z0">
    <w:name w:val="WW8Num49z0"/>
    <w:rsid w:val="007C2372"/>
    <w:rPr>
      <w:rFonts w:hint="default"/>
    </w:rPr>
  </w:style>
  <w:style w:type="character" w:customStyle="1" w:styleId="WW8Num49z1">
    <w:name w:val="WW8Num49z1"/>
    <w:rsid w:val="007C2372"/>
  </w:style>
  <w:style w:type="character" w:customStyle="1" w:styleId="WW8Num49z2">
    <w:name w:val="WW8Num49z2"/>
    <w:rsid w:val="007C2372"/>
  </w:style>
  <w:style w:type="character" w:customStyle="1" w:styleId="WW8Num49z3">
    <w:name w:val="WW8Num49z3"/>
    <w:rsid w:val="007C2372"/>
  </w:style>
  <w:style w:type="character" w:customStyle="1" w:styleId="WW8Num49z4">
    <w:name w:val="WW8Num49z4"/>
    <w:rsid w:val="007C2372"/>
  </w:style>
  <w:style w:type="character" w:customStyle="1" w:styleId="WW8Num49z5">
    <w:name w:val="WW8Num49z5"/>
    <w:rsid w:val="007C2372"/>
  </w:style>
  <w:style w:type="character" w:customStyle="1" w:styleId="WW8Num49z6">
    <w:name w:val="WW8Num49z6"/>
    <w:rsid w:val="007C2372"/>
  </w:style>
  <w:style w:type="character" w:customStyle="1" w:styleId="WW8Num49z7">
    <w:name w:val="WW8Num49z7"/>
    <w:rsid w:val="007C2372"/>
  </w:style>
  <w:style w:type="character" w:customStyle="1" w:styleId="WW8Num49z8">
    <w:name w:val="WW8Num49z8"/>
    <w:rsid w:val="007C2372"/>
  </w:style>
  <w:style w:type="character" w:customStyle="1" w:styleId="WW8Num50z0">
    <w:name w:val="WW8Num50z0"/>
    <w:rsid w:val="007C2372"/>
    <w:rPr>
      <w:rFonts w:ascii="Comic Sans MS" w:eastAsia="Calibri" w:hAnsi="Comic Sans MS" w:cs="Times New Roman" w:hint="default"/>
    </w:rPr>
  </w:style>
  <w:style w:type="character" w:customStyle="1" w:styleId="WW8Num50z1">
    <w:name w:val="WW8Num50z1"/>
    <w:rsid w:val="007C2372"/>
    <w:rPr>
      <w:rFonts w:ascii="Courier New" w:hAnsi="Courier New" w:cs="Courier New" w:hint="default"/>
    </w:rPr>
  </w:style>
  <w:style w:type="character" w:customStyle="1" w:styleId="WW8Num50z2">
    <w:name w:val="WW8Num50z2"/>
    <w:rsid w:val="007C2372"/>
    <w:rPr>
      <w:rFonts w:ascii="Wingdings" w:hAnsi="Wingdings" w:cs="Wingdings" w:hint="default"/>
    </w:rPr>
  </w:style>
  <w:style w:type="character" w:customStyle="1" w:styleId="WW8Num50z3">
    <w:name w:val="WW8Num50z3"/>
    <w:rsid w:val="007C2372"/>
    <w:rPr>
      <w:rFonts w:ascii="Symbol" w:hAnsi="Symbol" w:cs="Symbol" w:hint="default"/>
    </w:rPr>
  </w:style>
  <w:style w:type="character" w:customStyle="1" w:styleId="WW8Num51z0">
    <w:name w:val="WW8Num51z0"/>
    <w:rsid w:val="007C2372"/>
    <w:rPr>
      <w:rFonts w:hint="default"/>
      <w:u w:val="none"/>
    </w:rPr>
  </w:style>
  <w:style w:type="character" w:customStyle="1" w:styleId="WW8Num51z1">
    <w:name w:val="WW8Num51z1"/>
    <w:rsid w:val="007C2372"/>
    <w:rPr>
      <w:rFonts w:hint="default"/>
    </w:rPr>
  </w:style>
  <w:style w:type="character" w:customStyle="1" w:styleId="WW8Num51z2">
    <w:name w:val="WW8Num51z2"/>
    <w:rsid w:val="007C2372"/>
  </w:style>
  <w:style w:type="character" w:customStyle="1" w:styleId="WW8Num51z3">
    <w:name w:val="WW8Num51z3"/>
    <w:rsid w:val="007C2372"/>
  </w:style>
  <w:style w:type="character" w:customStyle="1" w:styleId="WW8Num51z4">
    <w:name w:val="WW8Num51z4"/>
    <w:rsid w:val="007C2372"/>
  </w:style>
  <w:style w:type="character" w:customStyle="1" w:styleId="WW8Num51z5">
    <w:name w:val="WW8Num51z5"/>
    <w:rsid w:val="007C2372"/>
  </w:style>
  <w:style w:type="character" w:customStyle="1" w:styleId="WW8Num51z6">
    <w:name w:val="WW8Num51z6"/>
    <w:rsid w:val="007C2372"/>
  </w:style>
  <w:style w:type="character" w:customStyle="1" w:styleId="WW8Num51z7">
    <w:name w:val="WW8Num51z7"/>
    <w:rsid w:val="007C2372"/>
  </w:style>
  <w:style w:type="character" w:customStyle="1" w:styleId="WW8Num51z8">
    <w:name w:val="WW8Num51z8"/>
    <w:rsid w:val="007C2372"/>
  </w:style>
  <w:style w:type="character" w:customStyle="1" w:styleId="WW8Num52z0">
    <w:name w:val="WW8Num52z0"/>
    <w:rsid w:val="007C2372"/>
    <w:rPr>
      <w:rFonts w:hint="default"/>
    </w:rPr>
  </w:style>
  <w:style w:type="character" w:customStyle="1" w:styleId="WW8Num52z2">
    <w:name w:val="WW8Num52z2"/>
    <w:rsid w:val="007C2372"/>
  </w:style>
  <w:style w:type="character" w:customStyle="1" w:styleId="WW8Num52z3">
    <w:name w:val="WW8Num52z3"/>
    <w:rsid w:val="007C2372"/>
  </w:style>
  <w:style w:type="character" w:customStyle="1" w:styleId="WW8Num52z4">
    <w:name w:val="WW8Num52z4"/>
    <w:rsid w:val="007C2372"/>
  </w:style>
  <w:style w:type="character" w:customStyle="1" w:styleId="WW8Num52z5">
    <w:name w:val="WW8Num52z5"/>
    <w:rsid w:val="007C2372"/>
  </w:style>
  <w:style w:type="character" w:customStyle="1" w:styleId="WW8Num52z6">
    <w:name w:val="WW8Num52z6"/>
    <w:rsid w:val="007C2372"/>
  </w:style>
  <w:style w:type="character" w:customStyle="1" w:styleId="WW8Num52z7">
    <w:name w:val="WW8Num52z7"/>
    <w:rsid w:val="007C2372"/>
  </w:style>
  <w:style w:type="character" w:customStyle="1" w:styleId="WW8Num52z8">
    <w:name w:val="WW8Num52z8"/>
    <w:rsid w:val="007C2372"/>
  </w:style>
  <w:style w:type="character" w:customStyle="1" w:styleId="WW8Num53z0">
    <w:name w:val="WW8Num53z0"/>
    <w:rsid w:val="007C2372"/>
    <w:rPr>
      <w:rFonts w:hint="default"/>
      <w:b w:val="0"/>
      <w:u w:val="none"/>
    </w:rPr>
  </w:style>
  <w:style w:type="character" w:customStyle="1" w:styleId="WW8Num53z1">
    <w:name w:val="WW8Num53z1"/>
    <w:rsid w:val="007C2372"/>
  </w:style>
  <w:style w:type="character" w:customStyle="1" w:styleId="WW8Num53z2">
    <w:name w:val="WW8Num53z2"/>
    <w:rsid w:val="007C2372"/>
  </w:style>
  <w:style w:type="character" w:customStyle="1" w:styleId="WW8Num53z3">
    <w:name w:val="WW8Num53z3"/>
    <w:rsid w:val="007C2372"/>
  </w:style>
  <w:style w:type="character" w:customStyle="1" w:styleId="WW8Num53z4">
    <w:name w:val="WW8Num53z4"/>
    <w:rsid w:val="007C2372"/>
  </w:style>
  <w:style w:type="character" w:customStyle="1" w:styleId="WW8Num53z5">
    <w:name w:val="WW8Num53z5"/>
    <w:rsid w:val="007C2372"/>
  </w:style>
  <w:style w:type="character" w:customStyle="1" w:styleId="WW8Num53z6">
    <w:name w:val="WW8Num53z6"/>
    <w:rsid w:val="007C2372"/>
  </w:style>
  <w:style w:type="character" w:customStyle="1" w:styleId="WW8Num53z7">
    <w:name w:val="WW8Num53z7"/>
    <w:rsid w:val="007C2372"/>
  </w:style>
  <w:style w:type="character" w:customStyle="1" w:styleId="WW8Num53z8">
    <w:name w:val="WW8Num53z8"/>
    <w:rsid w:val="007C2372"/>
  </w:style>
  <w:style w:type="character" w:customStyle="1" w:styleId="WW8Num54z0">
    <w:name w:val="WW8Num54z0"/>
    <w:rsid w:val="007C2372"/>
    <w:rPr>
      <w:rFonts w:hint="default"/>
    </w:rPr>
  </w:style>
  <w:style w:type="character" w:customStyle="1" w:styleId="WW8Num54z1">
    <w:name w:val="WW8Num54z1"/>
    <w:rsid w:val="007C2372"/>
  </w:style>
  <w:style w:type="character" w:customStyle="1" w:styleId="WW8Num54z2">
    <w:name w:val="WW8Num54z2"/>
    <w:rsid w:val="007C2372"/>
  </w:style>
  <w:style w:type="character" w:customStyle="1" w:styleId="WW8Num54z3">
    <w:name w:val="WW8Num54z3"/>
    <w:rsid w:val="007C2372"/>
  </w:style>
  <w:style w:type="character" w:customStyle="1" w:styleId="WW8Num54z4">
    <w:name w:val="WW8Num54z4"/>
    <w:rsid w:val="007C2372"/>
  </w:style>
  <w:style w:type="character" w:customStyle="1" w:styleId="WW8Num54z5">
    <w:name w:val="WW8Num54z5"/>
    <w:rsid w:val="007C2372"/>
  </w:style>
  <w:style w:type="character" w:customStyle="1" w:styleId="WW8Num54z6">
    <w:name w:val="WW8Num54z6"/>
    <w:rsid w:val="007C2372"/>
  </w:style>
  <w:style w:type="character" w:customStyle="1" w:styleId="WW8Num54z7">
    <w:name w:val="WW8Num54z7"/>
    <w:rsid w:val="007C2372"/>
  </w:style>
  <w:style w:type="character" w:customStyle="1" w:styleId="WW8Num54z8">
    <w:name w:val="WW8Num54z8"/>
    <w:rsid w:val="007C2372"/>
  </w:style>
  <w:style w:type="character" w:customStyle="1" w:styleId="WW8Num55z0">
    <w:name w:val="WW8Num55z0"/>
    <w:rsid w:val="007C2372"/>
    <w:rPr>
      <w:rFonts w:hint="default"/>
    </w:rPr>
  </w:style>
  <w:style w:type="character" w:customStyle="1" w:styleId="WW8Num55z1">
    <w:name w:val="WW8Num55z1"/>
    <w:rsid w:val="007C2372"/>
  </w:style>
  <w:style w:type="character" w:customStyle="1" w:styleId="WW8Num55z2">
    <w:name w:val="WW8Num55z2"/>
    <w:rsid w:val="007C2372"/>
  </w:style>
  <w:style w:type="character" w:customStyle="1" w:styleId="WW8Num55z3">
    <w:name w:val="WW8Num55z3"/>
    <w:rsid w:val="007C2372"/>
  </w:style>
  <w:style w:type="character" w:customStyle="1" w:styleId="WW8Num55z4">
    <w:name w:val="WW8Num55z4"/>
    <w:rsid w:val="007C2372"/>
  </w:style>
  <w:style w:type="character" w:customStyle="1" w:styleId="WW8Num55z5">
    <w:name w:val="WW8Num55z5"/>
    <w:rsid w:val="007C2372"/>
  </w:style>
  <w:style w:type="character" w:customStyle="1" w:styleId="WW8Num55z6">
    <w:name w:val="WW8Num55z6"/>
    <w:rsid w:val="007C2372"/>
  </w:style>
  <w:style w:type="character" w:customStyle="1" w:styleId="WW8Num55z7">
    <w:name w:val="WW8Num55z7"/>
    <w:rsid w:val="007C2372"/>
  </w:style>
  <w:style w:type="character" w:customStyle="1" w:styleId="WW8Num55z8">
    <w:name w:val="WW8Num55z8"/>
    <w:rsid w:val="007C2372"/>
  </w:style>
  <w:style w:type="character" w:customStyle="1" w:styleId="WW8Num56z0">
    <w:name w:val="WW8Num56z0"/>
    <w:rsid w:val="007C2372"/>
    <w:rPr>
      <w:rFonts w:hint="default"/>
    </w:rPr>
  </w:style>
  <w:style w:type="character" w:customStyle="1" w:styleId="WW8Num56z1">
    <w:name w:val="WW8Num56z1"/>
    <w:rsid w:val="007C2372"/>
  </w:style>
  <w:style w:type="character" w:customStyle="1" w:styleId="WW8Num56z2">
    <w:name w:val="WW8Num56z2"/>
    <w:rsid w:val="007C2372"/>
  </w:style>
  <w:style w:type="character" w:customStyle="1" w:styleId="WW8Num56z3">
    <w:name w:val="WW8Num56z3"/>
    <w:rsid w:val="007C2372"/>
  </w:style>
  <w:style w:type="character" w:customStyle="1" w:styleId="WW8Num56z4">
    <w:name w:val="WW8Num56z4"/>
    <w:rsid w:val="007C2372"/>
  </w:style>
  <w:style w:type="character" w:customStyle="1" w:styleId="WW8Num56z5">
    <w:name w:val="WW8Num56z5"/>
    <w:rsid w:val="007C2372"/>
  </w:style>
  <w:style w:type="character" w:customStyle="1" w:styleId="WW8Num56z6">
    <w:name w:val="WW8Num56z6"/>
    <w:rsid w:val="007C2372"/>
  </w:style>
  <w:style w:type="character" w:customStyle="1" w:styleId="WW8Num56z7">
    <w:name w:val="WW8Num56z7"/>
    <w:rsid w:val="007C2372"/>
  </w:style>
  <w:style w:type="character" w:customStyle="1" w:styleId="WW8Num56z8">
    <w:name w:val="WW8Num56z8"/>
    <w:rsid w:val="007C2372"/>
  </w:style>
  <w:style w:type="character" w:customStyle="1" w:styleId="WW8Num57z0">
    <w:name w:val="WW8Num57z0"/>
    <w:rsid w:val="007C2372"/>
    <w:rPr>
      <w:rFonts w:hint="default"/>
    </w:rPr>
  </w:style>
  <w:style w:type="character" w:customStyle="1" w:styleId="WW8Num57z1">
    <w:name w:val="WW8Num57z1"/>
    <w:rsid w:val="007C2372"/>
  </w:style>
  <w:style w:type="character" w:customStyle="1" w:styleId="WW8Num57z2">
    <w:name w:val="WW8Num57z2"/>
    <w:rsid w:val="007C2372"/>
  </w:style>
  <w:style w:type="character" w:customStyle="1" w:styleId="WW8Num57z3">
    <w:name w:val="WW8Num57z3"/>
    <w:rsid w:val="007C2372"/>
  </w:style>
  <w:style w:type="character" w:customStyle="1" w:styleId="WW8Num57z4">
    <w:name w:val="WW8Num57z4"/>
    <w:rsid w:val="007C2372"/>
  </w:style>
  <w:style w:type="character" w:customStyle="1" w:styleId="WW8Num57z5">
    <w:name w:val="WW8Num57z5"/>
    <w:rsid w:val="007C2372"/>
  </w:style>
  <w:style w:type="character" w:customStyle="1" w:styleId="WW8Num57z6">
    <w:name w:val="WW8Num57z6"/>
    <w:rsid w:val="007C2372"/>
  </w:style>
  <w:style w:type="character" w:customStyle="1" w:styleId="WW8Num57z7">
    <w:name w:val="WW8Num57z7"/>
    <w:rsid w:val="007C2372"/>
  </w:style>
  <w:style w:type="character" w:customStyle="1" w:styleId="WW8Num57z8">
    <w:name w:val="WW8Num57z8"/>
    <w:rsid w:val="007C2372"/>
  </w:style>
  <w:style w:type="character" w:customStyle="1" w:styleId="WW8Num58z0">
    <w:name w:val="WW8Num58z0"/>
    <w:rsid w:val="007C2372"/>
    <w:rPr>
      <w:rFonts w:hint="default"/>
      <w:color w:val="FF0000"/>
    </w:rPr>
  </w:style>
  <w:style w:type="character" w:customStyle="1" w:styleId="WW8Num58z1">
    <w:name w:val="WW8Num58z1"/>
    <w:rsid w:val="007C2372"/>
  </w:style>
  <w:style w:type="character" w:customStyle="1" w:styleId="WW8Num58z2">
    <w:name w:val="WW8Num58z2"/>
    <w:rsid w:val="007C2372"/>
  </w:style>
  <w:style w:type="character" w:customStyle="1" w:styleId="WW8Num58z3">
    <w:name w:val="WW8Num58z3"/>
    <w:rsid w:val="007C2372"/>
  </w:style>
  <w:style w:type="character" w:customStyle="1" w:styleId="WW8Num58z4">
    <w:name w:val="WW8Num58z4"/>
    <w:rsid w:val="007C2372"/>
  </w:style>
  <w:style w:type="character" w:customStyle="1" w:styleId="WW8Num58z5">
    <w:name w:val="WW8Num58z5"/>
    <w:rsid w:val="007C2372"/>
  </w:style>
  <w:style w:type="character" w:customStyle="1" w:styleId="WW8Num58z6">
    <w:name w:val="WW8Num58z6"/>
    <w:rsid w:val="007C2372"/>
  </w:style>
  <w:style w:type="character" w:customStyle="1" w:styleId="WW8Num58z7">
    <w:name w:val="WW8Num58z7"/>
    <w:rsid w:val="007C2372"/>
  </w:style>
  <w:style w:type="character" w:customStyle="1" w:styleId="WW8Num58z8">
    <w:name w:val="WW8Num58z8"/>
    <w:rsid w:val="007C2372"/>
  </w:style>
  <w:style w:type="character" w:customStyle="1" w:styleId="WW8Num59z0">
    <w:name w:val="WW8Num59z0"/>
    <w:rsid w:val="007C2372"/>
    <w:rPr>
      <w:rFonts w:hint="default"/>
    </w:rPr>
  </w:style>
  <w:style w:type="character" w:customStyle="1" w:styleId="WW8Num59z1">
    <w:name w:val="WW8Num59z1"/>
    <w:rsid w:val="007C2372"/>
  </w:style>
  <w:style w:type="character" w:customStyle="1" w:styleId="WW8Num59z2">
    <w:name w:val="WW8Num59z2"/>
    <w:rsid w:val="007C2372"/>
  </w:style>
  <w:style w:type="character" w:customStyle="1" w:styleId="WW8Num59z3">
    <w:name w:val="WW8Num59z3"/>
    <w:rsid w:val="007C2372"/>
  </w:style>
  <w:style w:type="character" w:customStyle="1" w:styleId="WW8Num59z4">
    <w:name w:val="WW8Num59z4"/>
    <w:rsid w:val="007C2372"/>
  </w:style>
  <w:style w:type="character" w:customStyle="1" w:styleId="WW8Num59z5">
    <w:name w:val="WW8Num59z5"/>
    <w:rsid w:val="007C2372"/>
  </w:style>
  <w:style w:type="character" w:customStyle="1" w:styleId="WW8Num59z6">
    <w:name w:val="WW8Num59z6"/>
    <w:rsid w:val="007C2372"/>
  </w:style>
  <w:style w:type="character" w:customStyle="1" w:styleId="WW8Num59z7">
    <w:name w:val="WW8Num59z7"/>
    <w:rsid w:val="007C2372"/>
  </w:style>
  <w:style w:type="character" w:customStyle="1" w:styleId="WW8Num59z8">
    <w:name w:val="WW8Num59z8"/>
    <w:rsid w:val="007C2372"/>
  </w:style>
  <w:style w:type="character" w:customStyle="1" w:styleId="WW8Num60z0">
    <w:name w:val="WW8Num60z0"/>
    <w:rsid w:val="007C2372"/>
    <w:rPr>
      <w:rFonts w:hint="default"/>
    </w:rPr>
  </w:style>
  <w:style w:type="character" w:customStyle="1" w:styleId="WW8Num60z1">
    <w:name w:val="WW8Num60z1"/>
    <w:rsid w:val="007C2372"/>
  </w:style>
  <w:style w:type="character" w:customStyle="1" w:styleId="WW8Num60z2">
    <w:name w:val="WW8Num60z2"/>
    <w:rsid w:val="007C2372"/>
  </w:style>
  <w:style w:type="character" w:customStyle="1" w:styleId="WW8Num60z3">
    <w:name w:val="WW8Num60z3"/>
    <w:rsid w:val="007C2372"/>
  </w:style>
  <w:style w:type="character" w:customStyle="1" w:styleId="WW8Num60z4">
    <w:name w:val="WW8Num60z4"/>
    <w:rsid w:val="007C2372"/>
  </w:style>
  <w:style w:type="character" w:customStyle="1" w:styleId="WW8Num60z5">
    <w:name w:val="WW8Num60z5"/>
    <w:rsid w:val="007C2372"/>
  </w:style>
  <w:style w:type="character" w:customStyle="1" w:styleId="WW8Num60z6">
    <w:name w:val="WW8Num60z6"/>
    <w:rsid w:val="007C2372"/>
  </w:style>
  <w:style w:type="character" w:customStyle="1" w:styleId="WW8Num60z7">
    <w:name w:val="WW8Num60z7"/>
    <w:rsid w:val="007C2372"/>
  </w:style>
  <w:style w:type="character" w:customStyle="1" w:styleId="WW8Num60z8">
    <w:name w:val="WW8Num60z8"/>
    <w:rsid w:val="007C2372"/>
  </w:style>
  <w:style w:type="character" w:customStyle="1" w:styleId="WW8Num61z0">
    <w:name w:val="WW8Num61z0"/>
    <w:rsid w:val="007C2372"/>
    <w:rPr>
      <w:rFonts w:hint="default"/>
    </w:rPr>
  </w:style>
  <w:style w:type="character" w:customStyle="1" w:styleId="WW8Num61z1">
    <w:name w:val="WW8Num61z1"/>
    <w:rsid w:val="007C2372"/>
  </w:style>
  <w:style w:type="character" w:customStyle="1" w:styleId="WW8Num61z2">
    <w:name w:val="WW8Num61z2"/>
    <w:rsid w:val="007C2372"/>
  </w:style>
  <w:style w:type="character" w:customStyle="1" w:styleId="WW8Num61z3">
    <w:name w:val="WW8Num61z3"/>
    <w:rsid w:val="007C2372"/>
  </w:style>
  <w:style w:type="character" w:customStyle="1" w:styleId="WW8Num61z4">
    <w:name w:val="WW8Num61z4"/>
    <w:rsid w:val="007C2372"/>
  </w:style>
  <w:style w:type="character" w:customStyle="1" w:styleId="WW8Num61z5">
    <w:name w:val="WW8Num61z5"/>
    <w:rsid w:val="007C2372"/>
  </w:style>
  <w:style w:type="character" w:customStyle="1" w:styleId="WW8Num61z6">
    <w:name w:val="WW8Num61z6"/>
    <w:rsid w:val="007C2372"/>
  </w:style>
  <w:style w:type="character" w:customStyle="1" w:styleId="WW8Num61z7">
    <w:name w:val="WW8Num61z7"/>
    <w:rsid w:val="007C2372"/>
  </w:style>
  <w:style w:type="character" w:customStyle="1" w:styleId="WW8Num61z8">
    <w:name w:val="WW8Num61z8"/>
    <w:rsid w:val="007C2372"/>
  </w:style>
  <w:style w:type="character" w:customStyle="1" w:styleId="WW8Num62z0">
    <w:name w:val="WW8Num62z0"/>
    <w:rsid w:val="007C2372"/>
    <w:rPr>
      <w:rFonts w:hint="default"/>
      <w:b/>
    </w:rPr>
  </w:style>
  <w:style w:type="character" w:customStyle="1" w:styleId="WW8Num62z1">
    <w:name w:val="WW8Num62z1"/>
    <w:rsid w:val="007C2372"/>
  </w:style>
  <w:style w:type="character" w:customStyle="1" w:styleId="WW8Num62z2">
    <w:name w:val="WW8Num62z2"/>
    <w:rsid w:val="007C2372"/>
  </w:style>
  <w:style w:type="character" w:customStyle="1" w:styleId="WW8Num62z3">
    <w:name w:val="WW8Num62z3"/>
    <w:rsid w:val="007C2372"/>
  </w:style>
  <w:style w:type="character" w:customStyle="1" w:styleId="WW8Num62z4">
    <w:name w:val="WW8Num62z4"/>
    <w:rsid w:val="007C2372"/>
  </w:style>
  <w:style w:type="character" w:customStyle="1" w:styleId="WW8Num62z5">
    <w:name w:val="WW8Num62z5"/>
    <w:rsid w:val="007C2372"/>
  </w:style>
  <w:style w:type="character" w:customStyle="1" w:styleId="WW8Num62z6">
    <w:name w:val="WW8Num62z6"/>
    <w:rsid w:val="007C2372"/>
  </w:style>
  <w:style w:type="character" w:customStyle="1" w:styleId="WW8Num62z7">
    <w:name w:val="WW8Num62z7"/>
    <w:rsid w:val="007C2372"/>
  </w:style>
  <w:style w:type="character" w:customStyle="1" w:styleId="WW8Num62z8">
    <w:name w:val="WW8Num62z8"/>
    <w:rsid w:val="007C2372"/>
  </w:style>
  <w:style w:type="character" w:customStyle="1" w:styleId="WW8Num63z0">
    <w:name w:val="WW8Num63z0"/>
    <w:rsid w:val="007C2372"/>
    <w:rPr>
      <w:rFonts w:hint="default"/>
    </w:rPr>
  </w:style>
  <w:style w:type="character" w:customStyle="1" w:styleId="WW8Num63z2">
    <w:name w:val="WW8Num63z2"/>
    <w:rsid w:val="007C2372"/>
  </w:style>
  <w:style w:type="character" w:customStyle="1" w:styleId="WW8Num63z3">
    <w:name w:val="WW8Num63z3"/>
    <w:rsid w:val="007C2372"/>
  </w:style>
  <w:style w:type="character" w:customStyle="1" w:styleId="WW8Num63z4">
    <w:name w:val="WW8Num63z4"/>
    <w:rsid w:val="007C2372"/>
  </w:style>
  <w:style w:type="character" w:customStyle="1" w:styleId="WW8Num63z5">
    <w:name w:val="WW8Num63z5"/>
    <w:rsid w:val="007C2372"/>
  </w:style>
  <w:style w:type="character" w:customStyle="1" w:styleId="WW8Num63z6">
    <w:name w:val="WW8Num63z6"/>
    <w:rsid w:val="007C2372"/>
  </w:style>
  <w:style w:type="character" w:customStyle="1" w:styleId="WW8Num63z7">
    <w:name w:val="WW8Num63z7"/>
    <w:rsid w:val="007C2372"/>
  </w:style>
  <w:style w:type="character" w:customStyle="1" w:styleId="WW8Num63z8">
    <w:name w:val="WW8Num63z8"/>
    <w:rsid w:val="007C2372"/>
  </w:style>
  <w:style w:type="character" w:customStyle="1" w:styleId="En-tteCar">
    <w:name w:val="En-tête Car"/>
    <w:basedOn w:val="Policepardfaut"/>
    <w:rsid w:val="007C2372"/>
    <w:rPr>
      <w:sz w:val="22"/>
      <w:szCs w:val="22"/>
    </w:rPr>
  </w:style>
  <w:style w:type="character" w:customStyle="1" w:styleId="PieddepageCar">
    <w:name w:val="Pied de page Car"/>
    <w:basedOn w:val="Policepardfaut"/>
    <w:rsid w:val="007C2372"/>
    <w:rPr>
      <w:sz w:val="22"/>
      <w:szCs w:val="22"/>
    </w:rPr>
  </w:style>
  <w:style w:type="character" w:customStyle="1" w:styleId="TextedebullesCar">
    <w:name w:val="Texte de bulles Car"/>
    <w:basedOn w:val="Policepardfaut"/>
    <w:rsid w:val="007C2372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7C2372"/>
    <w:rPr>
      <w:b/>
      <w:bCs/>
    </w:rPr>
  </w:style>
  <w:style w:type="character" w:customStyle="1" w:styleId="Caractresdenumrotation">
    <w:name w:val="Caractères de numérotation"/>
    <w:rsid w:val="007C2372"/>
    <w:rPr>
      <w:color w:val="000000"/>
    </w:rPr>
  </w:style>
  <w:style w:type="character" w:customStyle="1" w:styleId="Caractresdenotedebasdepage">
    <w:name w:val="Caractères de note de bas de page"/>
    <w:rsid w:val="007C2372"/>
  </w:style>
  <w:style w:type="character" w:styleId="Appelnotedebasdep">
    <w:name w:val="footnote reference"/>
    <w:semiHidden/>
    <w:rsid w:val="007C2372"/>
    <w:rPr>
      <w:vertAlign w:val="superscript"/>
    </w:rPr>
  </w:style>
  <w:style w:type="character" w:customStyle="1" w:styleId="Caractresdenotedefin">
    <w:name w:val="Caractères de note de fin"/>
    <w:rsid w:val="007C2372"/>
  </w:style>
  <w:style w:type="character" w:styleId="Appeldenotedefin">
    <w:name w:val="endnote reference"/>
    <w:semiHidden/>
    <w:rsid w:val="007C2372"/>
    <w:rPr>
      <w:vertAlign w:val="superscript"/>
    </w:rPr>
  </w:style>
  <w:style w:type="character" w:customStyle="1" w:styleId="Puces">
    <w:name w:val="Puces"/>
    <w:rsid w:val="007C2372"/>
    <w:rPr>
      <w:rFonts w:ascii="OpenSymbol" w:eastAsia="OpenSymbol" w:hAnsi="OpenSymbol" w:cs="OpenSymbol"/>
    </w:rPr>
  </w:style>
  <w:style w:type="character" w:styleId="Lienhypertexte">
    <w:name w:val="Hyperlink"/>
    <w:semiHidden/>
    <w:rsid w:val="007C2372"/>
    <w:rPr>
      <w:color w:val="000080"/>
      <w:u w:val="single"/>
    </w:rPr>
  </w:style>
  <w:style w:type="paragraph" w:styleId="Titre">
    <w:name w:val="Title"/>
    <w:basedOn w:val="Normal"/>
    <w:next w:val="Corpsdetexte"/>
    <w:qFormat/>
    <w:rsid w:val="007C2372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Corpsdetexte">
    <w:name w:val="Body Text"/>
    <w:basedOn w:val="Normal"/>
    <w:semiHidden/>
    <w:rsid w:val="007C2372"/>
    <w:pPr>
      <w:spacing w:after="120"/>
    </w:pPr>
  </w:style>
  <w:style w:type="paragraph" w:styleId="Liste">
    <w:name w:val="List"/>
    <w:basedOn w:val="Corpsdetexte"/>
    <w:semiHidden/>
    <w:rsid w:val="007C2372"/>
    <w:rPr>
      <w:rFonts w:cs="Arial"/>
    </w:rPr>
  </w:style>
  <w:style w:type="paragraph" w:styleId="Lgende">
    <w:name w:val="caption"/>
    <w:basedOn w:val="Normal"/>
    <w:next w:val="Normal"/>
    <w:qFormat/>
    <w:rsid w:val="007C2372"/>
    <w:rPr>
      <w:b/>
      <w:bCs/>
      <w:sz w:val="20"/>
      <w:szCs w:val="20"/>
    </w:rPr>
  </w:style>
  <w:style w:type="paragraph" w:customStyle="1" w:styleId="Index">
    <w:name w:val="Index"/>
    <w:basedOn w:val="Normal"/>
    <w:rsid w:val="007C2372"/>
    <w:pPr>
      <w:suppressLineNumbers/>
    </w:pPr>
    <w:rPr>
      <w:rFonts w:cs="Arial"/>
    </w:rPr>
  </w:style>
  <w:style w:type="paragraph" w:styleId="En-tte">
    <w:name w:val="header"/>
    <w:basedOn w:val="Normal"/>
    <w:semiHidden/>
    <w:rsid w:val="007C237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7C2372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7C237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semiHidden/>
    <w:rsid w:val="007C2372"/>
    <w:pPr>
      <w:spacing w:after="0"/>
      <w:ind w:left="540"/>
    </w:pPr>
    <w:rPr>
      <w:rFonts w:ascii="Comic Sans MS" w:hAnsi="Comic Sans MS" w:cs="Comic Sans MS"/>
      <w:color w:val="0070C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7C2372"/>
    <w:pPr>
      <w:ind w:left="708"/>
    </w:pPr>
  </w:style>
  <w:style w:type="paragraph" w:styleId="Retraitcorpsdetexte2">
    <w:name w:val="Body Text Indent 2"/>
    <w:basedOn w:val="Normal"/>
    <w:semiHidden/>
    <w:rsid w:val="007C2372"/>
    <w:pPr>
      <w:spacing w:after="0"/>
      <w:ind w:left="900"/>
    </w:pPr>
    <w:rPr>
      <w:rFonts w:ascii="Comic Sans MS" w:hAnsi="Comic Sans MS" w:cs="Comic Sans MS"/>
      <w:color w:val="3366FF"/>
      <w:sz w:val="24"/>
      <w:szCs w:val="28"/>
    </w:rPr>
  </w:style>
  <w:style w:type="paragraph" w:styleId="Retraitcorpsdetexte3">
    <w:name w:val="Body Text Indent 3"/>
    <w:basedOn w:val="Normal"/>
    <w:semiHidden/>
    <w:rsid w:val="007C2372"/>
    <w:pPr>
      <w:ind w:left="1080"/>
    </w:pPr>
    <w:rPr>
      <w:rFonts w:ascii="Comic Sans MS" w:hAnsi="Comic Sans MS" w:cs="Comic Sans MS"/>
      <w:color w:val="3366FF"/>
      <w:szCs w:val="28"/>
    </w:rPr>
  </w:style>
  <w:style w:type="paragraph" w:styleId="Notedebasdepage">
    <w:name w:val="footnote text"/>
    <w:basedOn w:val="Normal"/>
    <w:semiHidden/>
    <w:rsid w:val="007C2372"/>
    <w:pPr>
      <w:suppressLineNumbers/>
      <w:ind w:left="283" w:hanging="283"/>
    </w:pPr>
    <w:rPr>
      <w:sz w:val="20"/>
      <w:szCs w:val="20"/>
    </w:rPr>
  </w:style>
  <w:style w:type="character" w:styleId="Numrodepage">
    <w:name w:val="page number"/>
    <w:basedOn w:val="Policepardfaut"/>
    <w:semiHidden/>
    <w:rsid w:val="007C2372"/>
  </w:style>
  <w:style w:type="paragraph" w:styleId="NormalWeb">
    <w:name w:val="Normal (Web)"/>
    <w:basedOn w:val="Normal"/>
    <w:semiHidden/>
    <w:rsid w:val="007C2372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8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1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9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6B9887-121B-4A68-88F6-E6A001087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1251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Links>
    <vt:vector size="6" baseType="variant">
      <vt:variant>
        <vt:i4>6881362</vt:i4>
      </vt:variant>
      <vt:variant>
        <vt:i4>6</vt:i4>
      </vt:variant>
      <vt:variant>
        <vt:i4>0</vt:i4>
      </vt:variant>
      <vt:variant>
        <vt:i4>5</vt:i4>
      </vt:variant>
      <vt:variant>
        <vt:lpwstr>mailto:clubdelamitiemlv@gmail.com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GILLETTE</dc:creator>
  <cp:keywords/>
  <dc:description/>
  <cp:lastModifiedBy>Gérard GILLETTE</cp:lastModifiedBy>
  <cp:revision>2</cp:revision>
  <cp:lastPrinted>2026-04-06T16:53:00Z</cp:lastPrinted>
  <dcterms:created xsi:type="dcterms:W3CDTF">2026-04-21T12:47:00Z</dcterms:created>
  <dcterms:modified xsi:type="dcterms:W3CDTF">2026-04-21T12:47:00Z</dcterms:modified>
</cp:coreProperties>
</file>